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"/>
        <w:gridCol w:w="565"/>
        <w:gridCol w:w="274"/>
        <w:gridCol w:w="250"/>
        <w:gridCol w:w="40"/>
        <w:gridCol w:w="279"/>
        <w:gridCol w:w="1713"/>
        <w:gridCol w:w="127"/>
        <w:gridCol w:w="6"/>
        <w:gridCol w:w="283"/>
        <w:gridCol w:w="433"/>
        <w:gridCol w:w="710"/>
        <w:gridCol w:w="36"/>
        <w:gridCol w:w="665"/>
        <w:gridCol w:w="204"/>
        <w:gridCol w:w="79"/>
        <w:gridCol w:w="290"/>
        <w:gridCol w:w="142"/>
        <w:gridCol w:w="276"/>
        <w:gridCol w:w="9"/>
        <w:gridCol w:w="89"/>
        <w:gridCol w:w="464"/>
        <w:gridCol w:w="126"/>
        <w:gridCol w:w="453"/>
        <w:gridCol w:w="425"/>
        <w:gridCol w:w="260"/>
        <w:gridCol w:w="584"/>
        <w:gridCol w:w="1285"/>
      </w:tblGrid>
      <w:tr w:rsidR="005A11BF" w:rsidRPr="007D69AA" w:rsidTr="00766891">
        <w:trPr>
          <w:trHeight w:val="171"/>
        </w:trPr>
        <w:tc>
          <w:tcPr>
            <w:tcW w:w="1049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D51981" w:rsidRPr="007D69AA" w:rsidTr="00135617">
        <w:trPr>
          <w:trHeight w:val="171"/>
        </w:trPr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27" w:type="dxa"/>
            <w:gridSpan w:val="9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48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135617">
        <w:trPr>
          <w:trHeight w:val="118"/>
        </w:trPr>
        <w:tc>
          <w:tcPr>
            <w:tcW w:w="1512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27" w:type="dxa"/>
            <w:gridSpan w:val="9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2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48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135617">
        <w:trPr>
          <w:trHeight w:val="78"/>
        </w:trPr>
        <w:tc>
          <w:tcPr>
            <w:tcW w:w="1512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2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48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135617">
        <w:trPr>
          <w:trHeight w:val="60"/>
        </w:trPr>
        <w:tc>
          <w:tcPr>
            <w:tcW w:w="1512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48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766891">
        <w:trPr>
          <w:trHeight w:val="889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1201" w:rsidRPr="007D69AA" w:rsidRDefault="00041201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  <w:p w:rsidR="00DE4B45" w:rsidRDefault="00B830EC" w:rsidP="001B3841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815E7D">
              <w:rPr>
                <w:rFonts w:eastAsia="Times New Roman" w:cs="Times New Roman"/>
                <w:b/>
                <w:lang w:eastAsia="ar-SA"/>
              </w:rPr>
              <w:t>ЗАЯВЛЕНИЕ-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 xml:space="preserve">АНКЕТА </w:t>
            </w:r>
            <w:r w:rsidR="00DE4B45">
              <w:rPr>
                <w:rFonts w:eastAsia="Times New Roman" w:cs="Times New Roman"/>
                <w:b/>
                <w:lang w:eastAsia="ar-SA"/>
              </w:rPr>
              <w:t xml:space="preserve">ИНОСТРАННОЙ СТРУКТУРЫ </w:t>
            </w:r>
          </w:p>
          <w:p w:rsidR="00AB41CD" w:rsidRPr="007200FC" w:rsidRDefault="00DE4B45" w:rsidP="001B3841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 xml:space="preserve">БЕЗ ОБРАЗОВАНИЯ 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>ЮРИДИЧЕСКОГО ЛИЦА</w:t>
            </w:r>
            <w:r w:rsidR="007200FC">
              <w:rPr>
                <w:rFonts w:eastAsia="Times New Roman" w:cs="Times New Roman"/>
                <w:b/>
                <w:vertAlign w:val="superscript"/>
                <w:lang w:eastAsia="ar-SA"/>
              </w:rPr>
              <w:t>*</w:t>
            </w:r>
          </w:p>
          <w:p w:rsidR="00815E7D" w:rsidRPr="00815E7D" w:rsidRDefault="00815E7D" w:rsidP="00815E7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9560EF" w:rsidRPr="00766891" w:rsidRDefault="006A37C8" w:rsidP="00815E7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 соответствии с</w:t>
            </w:r>
            <w:r w:rsidR="00B830EC"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предоставленны</w:t>
            </w: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ми в настоящем заявлении-анкете</w:t>
            </w:r>
            <w:r w:rsidR="00B830EC"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анкетны</w:t>
            </w: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ми</w:t>
            </w:r>
            <w:r w:rsidR="00B830EC"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данны</w:t>
            </w:r>
            <w:r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ми</w:t>
            </w:r>
            <w:r w:rsidR="00B830EC"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прошу</w:t>
            </w:r>
            <w:r w:rsidR="00283354"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реестре владельцев </w:t>
            </w:r>
            <w:r w:rsidR="0055689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инвестиционных паев </w:t>
            </w:r>
            <w:r w:rsidR="0055689E" w:rsidRPr="00257C7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паевого инвестиционного фонда</w:t>
            </w:r>
            <w:r w:rsidR="00283354"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  <w:r w:rsidR="00283354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7A5874" w:rsidRPr="007D69AA" w:rsidTr="00135617">
        <w:trPr>
          <w:trHeight w:val="58"/>
        </w:trPr>
        <w:tc>
          <w:tcPr>
            <w:tcW w:w="9205" w:type="dxa"/>
            <w:gridSpan w:val="2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A5874" w:rsidRPr="00F20129" w:rsidRDefault="007A5874" w:rsidP="00F2012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A5874" w:rsidRPr="007A5874" w:rsidRDefault="007A5874" w:rsidP="007A5874">
            <w:pPr>
              <w:suppressAutoHyphens/>
              <w:spacing w:after="0" w:line="240" w:lineRule="auto"/>
              <w:ind w:hanging="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A5874">
              <w:rPr>
                <w:rFonts w:eastAsia="Times New Roman" w:cs="Times New Roman"/>
                <w:sz w:val="20"/>
                <w:szCs w:val="20"/>
                <w:lang w:eastAsia="ru-RU"/>
              </w:rPr>
              <w:t>№ счета</w:t>
            </w:r>
          </w:p>
        </w:tc>
      </w:tr>
      <w:tr w:rsidR="00D22370" w:rsidRPr="007D69AA" w:rsidTr="00135617">
        <w:trPr>
          <w:trHeight w:val="230"/>
        </w:trPr>
        <w:tc>
          <w:tcPr>
            <w:tcW w:w="9205" w:type="dxa"/>
            <w:gridSpan w:val="2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370" w:rsidRPr="001168DA" w:rsidRDefault="00D22370" w:rsidP="0001595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1168DA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 xml:space="preserve">олное наименование </w:t>
            </w:r>
            <w:r w:rsidRPr="00257C7B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паевого инвестиционного фонда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)</w:t>
            </w:r>
          </w:p>
        </w:tc>
        <w:tc>
          <w:tcPr>
            <w:tcW w:w="128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370" w:rsidRDefault="00D22370" w:rsidP="0076689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22370" w:rsidRPr="007D69AA" w:rsidTr="00135617">
        <w:trPr>
          <w:trHeight w:val="58"/>
        </w:trPr>
        <w:tc>
          <w:tcPr>
            <w:tcW w:w="9205" w:type="dxa"/>
            <w:gridSpan w:val="2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370" w:rsidRPr="00D31991" w:rsidRDefault="00D22370" w:rsidP="0001595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370" w:rsidRDefault="00D22370" w:rsidP="000C114F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22370" w:rsidRPr="007D69AA" w:rsidTr="00135617">
        <w:trPr>
          <w:trHeight w:val="114"/>
        </w:trPr>
        <w:tc>
          <w:tcPr>
            <w:tcW w:w="9205" w:type="dxa"/>
            <w:gridSpan w:val="2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22370" w:rsidRPr="001168DA" w:rsidRDefault="00D22370" w:rsidP="0001595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>
              <w:t xml:space="preserve"> </w:t>
            </w:r>
            <w:r w:rsidRPr="00D31991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(Полное наименование управляющей компании)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2370" w:rsidRPr="000C114F" w:rsidRDefault="00D22370" w:rsidP="000C114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</w:p>
        </w:tc>
      </w:tr>
      <w:tr w:rsidR="006A37C8" w:rsidRPr="007D69AA" w:rsidTr="00135617">
        <w:trPr>
          <w:trHeight w:val="286"/>
        </w:trPr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6A37C8" w:rsidRPr="00E72262" w:rsidRDefault="007E39E0" w:rsidP="00E03EB2">
            <w:pPr>
              <w:suppressAutoHyphens/>
              <w:spacing w:after="0" w:line="240" w:lineRule="auto"/>
              <w:ind w:hanging="108"/>
              <w:jc w:val="right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A37C8"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открыть </w:t>
            </w:r>
            <w:r w:rsidR="00E03EB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                   </w:t>
            </w:r>
            <w:r w:rsidR="006A37C8"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счет</w:t>
            </w:r>
          </w:p>
        </w:tc>
        <w:tc>
          <w:tcPr>
            <w:tcW w:w="9228" w:type="dxa"/>
            <w:gridSpan w:val="2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6A37C8" w:rsidRPr="00E72262" w:rsidRDefault="00E03EB2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="007E39E0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0C114F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владельца</w:t>
            </w:r>
            <w:r w:rsidR="006A37C8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="007E39E0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0C114F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номинального держателя</w:t>
            </w:r>
            <w:r w:rsidR="006A37C8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="007E39E0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A37C8"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доверительного управляющего</w:t>
            </w:r>
            <w:r w:rsidR="006A37C8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**</w:t>
            </w:r>
            <w:r w:rsidR="000C114F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="007E39E0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0C114F"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эскроу</w:t>
            </w:r>
            <w:proofErr w:type="spellEnd"/>
            <w:r w:rsidR="000C114F"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-агента</w:t>
            </w:r>
            <w:r w:rsidR="00AF003E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***</w:t>
            </w:r>
          </w:p>
        </w:tc>
      </w:tr>
      <w:tr w:rsidR="006A37C8" w:rsidRPr="007D69AA" w:rsidTr="00135617">
        <w:trPr>
          <w:trHeight w:val="286"/>
        </w:trPr>
        <w:tc>
          <w:tcPr>
            <w:tcW w:w="12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A37C8" w:rsidRPr="00E72262" w:rsidRDefault="006A37C8" w:rsidP="000C114F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228" w:type="dxa"/>
            <w:gridSpan w:val="25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6A37C8" w:rsidRPr="00E72262" w:rsidRDefault="00E03EB2" w:rsidP="007B41D2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="007E39E0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B0099">
              <w:rPr>
                <w:rFonts w:eastAsia="Times New Roman" w:cs="Times New Roman"/>
                <w:sz w:val="20"/>
                <w:szCs w:val="20"/>
                <w:lang w:eastAsia="ar-SA"/>
              </w:rPr>
              <w:t>иное:</w:t>
            </w:r>
          </w:p>
        </w:tc>
      </w:tr>
      <w:tr w:rsidR="007E39E0" w:rsidRPr="007D69AA" w:rsidTr="00135617">
        <w:trPr>
          <w:trHeight w:val="286"/>
        </w:trPr>
        <w:tc>
          <w:tcPr>
            <w:tcW w:w="73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A37C8" w:rsidRPr="00E72262" w:rsidRDefault="00E03EB2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7E39E0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="007E39E0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A37C8" w:rsidRPr="00E7226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внести изменения в ранее предоставленные сведения по лицевому счету №</w:t>
            </w:r>
          </w:p>
        </w:tc>
        <w:tc>
          <w:tcPr>
            <w:tcW w:w="3133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C8" w:rsidRPr="00E72262" w:rsidRDefault="006A37C8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6396C" w:rsidRPr="007D69AA" w:rsidTr="00135617">
        <w:trPr>
          <w:trHeight w:val="286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6396C" w:rsidRDefault="0026396C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26396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иное</w:t>
            </w:r>
            <w:r w:rsidR="001B009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9502" w:type="dxa"/>
            <w:gridSpan w:val="2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6C" w:rsidRPr="00E72262" w:rsidRDefault="0026396C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A7769" w:rsidRPr="007D69AA" w:rsidTr="00766891">
        <w:trPr>
          <w:trHeight w:val="58"/>
        </w:trPr>
        <w:tc>
          <w:tcPr>
            <w:tcW w:w="104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2EDC" w:rsidRPr="00AF003E" w:rsidRDefault="00212EDC" w:rsidP="00467843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DE4B45" w:rsidRPr="007D69AA" w:rsidTr="00766891">
        <w:trPr>
          <w:trHeight w:val="60"/>
        </w:trPr>
        <w:tc>
          <w:tcPr>
            <w:tcW w:w="10490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4B45" w:rsidRPr="00766891" w:rsidRDefault="00DE4B45" w:rsidP="00DE4B45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1. Полное наименование </w:t>
            </w:r>
            <w:r w:rsidRPr="00DE4B45">
              <w:rPr>
                <w:rFonts w:eastAsia="Times New Roman" w:cs="Times New Roman"/>
                <w:sz w:val="20"/>
                <w:szCs w:val="20"/>
                <w:lang w:eastAsia="ar-SA"/>
              </w:rPr>
              <w:t>иностранной структуры без образования юридического лица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BD4198" w:rsidRPr="007D69AA" w:rsidTr="00766891">
        <w:trPr>
          <w:trHeight w:val="60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F20129" w:rsidRDefault="00BD4198" w:rsidP="00DE4B45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A245A" w:rsidRPr="007D69AA" w:rsidTr="00766891">
        <w:trPr>
          <w:trHeight w:val="60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245A" w:rsidRPr="00F20129" w:rsidRDefault="001A245A" w:rsidP="00DE4B45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E4B45" w:rsidRPr="007D69AA" w:rsidTr="00766891">
        <w:trPr>
          <w:trHeight w:val="274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4B45" w:rsidRPr="00766891" w:rsidRDefault="00DE4B45" w:rsidP="00DE4B45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2. Сокращенное наименование </w:t>
            </w:r>
            <w:r w:rsidRPr="00DE4B45">
              <w:rPr>
                <w:rFonts w:eastAsia="Times New Roman" w:cs="Times New Roman"/>
                <w:sz w:val="20"/>
                <w:szCs w:val="20"/>
                <w:lang w:eastAsia="ar-SA"/>
              </w:rPr>
              <w:t>иностранной структу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ры без образования юридического </w:t>
            </w:r>
            <w:r w:rsidRPr="00DE4B45">
              <w:rPr>
                <w:rFonts w:eastAsia="Times New Roman" w:cs="Times New Roman"/>
                <w:sz w:val="20"/>
                <w:szCs w:val="20"/>
                <w:lang w:eastAsia="ar-SA"/>
              </w:rPr>
              <w:t>лица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(при наличии)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BD4198" w:rsidRPr="007D69AA" w:rsidTr="00766891">
        <w:trPr>
          <w:trHeight w:val="163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F20129" w:rsidRDefault="00BD4198" w:rsidP="00DE4B45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A7769" w:rsidRPr="007D69AA" w:rsidTr="00766891">
        <w:trPr>
          <w:trHeight w:val="41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2EDC" w:rsidRPr="00AF003E" w:rsidRDefault="00212EDC" w:rsidP="00DE4B45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DE4B45" w:rsidRPr="007D69AA" w:rsidTr="00766891">
        <w:trPr>
          <w:trHeight w:val="137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4B45" w:rsidRPr="00F20129" w:rsidRDefault="00DE4B45" w:rsidP="00DE4B45">
            <w:pPr>
              <w:suppressAutoHyphens/>
              <w:spacing w:after="0" w:line="240" w:lineRule="auto"/>
              <w:ind w:left="142" w:right="144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3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gramStart"/>
            <w:r w:rsidRPr="00DE4B45">
              <w:rPr>
                <w:rFonts w:eastAsia="Times New Roman" w:cs="Times New Roman"/>
                <w:sz w:val="20"/>
                <w:szCs w:val="20"/>
                <w:lang w:eastAsia="ar-SA"/>
              </w:rPr>
              <w:t>Регистрационный номер (регистрационные номера) (при наличии) иностранной структуры без образования юридического лица, присвоенный (присвоенные) в государстве (на территории) ее регистрации (инкорпорации) при регистрации (инкорпорации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):</w:t>
            </w:r>
            <w:proofErr w:type="gramEnd"/>
          </w:p>
        </w:tc>
      </w:tr>
      <w:tr w:rsidR="00DE4B45" w:rsidRPr="007D69AA" w:rsidTr="00766891">
        <w:trPr>
          <w:trHeight w:val="41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4B45" w:rsidRPr="00F20129" w:rsidRDefault="00DE4B45" w:rsidP="00DE4B45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DE4B45" w:rsidRPr="007D69AA" w:rsidTr="00766891">
        <w:trPr>
          <w:trHeight w:val="41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4B45" w:rsidRPr="00F20129" w:rsidRDefault="00DE4B45" w:rsidP="00DE4B45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4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. </w:t>
            </w:r>
            <w:r w:rsidRPr="00DE4B45">
              <w:rPr>
                <w:rFonts w:eastAsia="Times New Roman"/>
                <w:sz w:val="20"/>
                <w:szCs w:val="20"/>
                <w:lang w:eastAsia="ar-SA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или его аналог (их аналоги)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:</w:t>
            </w:r>
          </w:p>
        </w:tc>
      </w:tr>
      <w:tr w:rsidR="00DE4B45" w:rsidRPr="007D69AA" w:rsidTr="00766891">
        <w:trPr>
          <w:trHeight w:val="41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4B45" w:rsidRPr="00F20129" w:rsidRDefault="00DE4B45" w:rsidP="00DE4B45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2DED" w:rsidRPr="007D69AA" w:rsidTr="00135617">
        <w:trPr>
          <w:trHeight w:val="41"/>
        </w:trPr>
        <w:tc>
          <w:tcPr>
            <w:tcW w:w="3671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E72262" w:rsidRDefault="00DE4B45" w:rsidP="00DE4B45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5</w:t>
            </w:r>
            <w:r w:rsidR="006E2DED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. Адрес в пределах места нахождения</w:t>
            </w:r>
          </w:p>
        </w:tc>
        <w:tc>
          <w:tcPr>
            <w:tcW w:w="681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2DED" w:rsidRPr="00E72262" w:rsidRDefault="006E2DED" w:rsidP="00DE4B45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2DED" w:rsidRPr="007D69AA" w:rsidTr="00766891">
        <w:trPr>
          <w:trHeight w:val="41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E72262" w:rsidRDefault="006E2DED" w:rsidP="00DE4B45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2DED" w:rsidRPr="007D69AA" w:rsidTr="00135617">
        <w:trPr>
          <w:trHeight w:val="41"/>
        </w:trPr>
        <w:tc>
          <w:tcPr>
            <w:tcW w:w="3677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E72262" w:rsidRDefault="00DE4B45" w:rsidP="00DE4B45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6</w:t>
            </w:r>
            <w:r w:rsidR="006E2DED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. Почтовый адрес</w:t>
            </w:r>
          </w:p>
        </w:tc>
        <w:tc>
          <w:tcPr>
            <w:tcW w:w="6813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2DED" w:rsidRPr="00E72262" w:rsidRDefault="006E2DED" w:rsidP="00DE4B45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2DED" w:rsidRPr="007D69AA" w:rsidTr="00766891">
        <w:trPr>
          <w:trHeight w:val="41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E72262" w:rsidRDefault="006E2DED" w:rsidP="00DE4B45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2DED" w:rsidRPr="007D69AA" w:rsidTr="00135617">
        <w:trPr>
          <w:trHeight w:val="41"/>
        </w:trPr>
        <w:tc>
          <w:tcPr>
            <w:tcW w:w="3677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E72262" w:rsidRDefault="00DE4B45" w:rsidP="00DE4B45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7</w:t>
            </w:r>
            <w:r w:rsidR="006E2DED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. Адрес электронной почты</w:t>
            </w:r>
          </w:p>
        </w:tc>
        <w:tc>
          <w:tcPr>
            <w:tcW w:w="6813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2DED" w:rsidRPr="00E72262" w:rsidRDefault="006E2DED" w:rsidP="00DE4B45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F17F8B" w:rsidRPr="007D69AA" w:rsidTr="00135617">
        <w:trPr>
          <w:trHeight w:val="41"/>
        </w:trPr>
        <w:tc>
          <w:tcPr>
            <w:tcW w:w="3677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E72262" w:rsidRDefault="00DE4B45" w:rsidP="00DE4B45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8</w:t>
            </w:r>
            <w:r w:rsidR="00F17F8B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. Номер телефона</w:t>
            </w:r>
          </w:p>
        </w:tc>
        <w:tc>
          <w:tcPr>
            <w:tcW w:w="6813" w:type="dxa"/>
            <w:gridSpan w:val="1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E72262" w:rsidRDefault="00F17F8B" w:rsidP="00DE4B45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5552DA" w:rsidRPr="007D69AA" w:rsidTr="00135617">
        <w:trPr>
          <w:trHeight w:val="58"/>
        </w:trPr>
        <w:tc>
          <w:tcPr>
            <w:tcW w:w="104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552DA" w:rsidRPr="00AF003E" w:rsidRDefault="005552DA" w:rsidP="00DE4B45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6E2DED" w:rsidRPr="007D69AA" w:rsidTr="00766891">
        <w:trPr>
          <w:trHeight w:val="309"/>
        </w:trPr>
        <w:tc>
          <w:tcPr>
            <w:tcW w:w="10490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9916AD" w:rsidRDefault="00DE4B45" w:rsidP="00695E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16AD">
              <w:rPr>
                <w:rFonts w:eastAsia="Times New Roman" w:cs="Times New Roman"/>
                <w:sz w:val="20"/>
                <w:szCs w:val="20"/>
                <w:lang w:eastAsia="ar-SA"/>
              </w:rPr>
              <w:t>9</w:t>
            </w:r>
            <w:r w:rsidR="001B0099">
              <w:rPr>
                <w:rFonts w:eastAsia="Times New Roman" w:cs="Times New Roman"/>
                <w:sz w:val="20"/>
                <w:szCs w:val="20"/>
                <w:lang w:eastAsia="ar-SA"/>
              </w:rPr>
              <w:t>. Сведения о лице</w:t>
            </w:r>
            <w:r w:rsidR="006E2DED" w:rsidRPr="009916AD">
              <w:rPr>
                <w:rFonts w:eastAsia="Times New Roman" w:cs="Times New Roman"/>
                <w:sz w:val="20"/>
                <w:szCs w:val="20"/>
                <w:lang w:eastAsia="ar-SA"/>
              </w:rPr>
              <w:t>, имеющ</w:t>
            </w:r>
            <w:r w:rsidR="001B0099">
              <w:rPr>
                <w:rFonts w:eastAsia="Times New Roman" w:cs="Times New Roman"/>
                <w:sz w:val="20"/>
                <w:szCs w:val="20"/>
                <w:lang w:eastAsia="ar-SA"/>
              </w:rPr>
              <w:t>ем</w:t>
            </w:r>
            <w:r w:rsidR="006E2DED" w:rsidRPr="009916A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право действовать от имени </w:t>
            </w:r>
            <w:r w:rsidRPr="009916AD">
              <w:rPr>
                <w:rFonts w:eastAsia="Times New Roman" w:cs="Times New Roman"/>
                <w:sz w:val="20"/>
                <w:szCs w:val="20"/>
                <w:lang w:eastAsia="ar-SA"/>
              </w:rPr>
              <w:t>иностранной структуры без образования юридического лица</w:t>
            </w:r>
            <w:r w:rsidR="006E2DED" w:rsidRPr="009916AD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D51981" w:rsidRPr="007D69AA" w:rsidTr="00135617">
        <w:trPr>
          <w:trHeight w:val="70"/>
        </w:trPr>
        <w:tc>
          <w:tcPr>
            <w:tcW w:w="4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B3156" w:rsidRPr="00F20129" w:rsidRDefault="004B3156" w:rsidP="00270D7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F20129">
              <w:rPr>
                <w:rFonts w:eastAsia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0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3156" w:rsidRPr="00135617" w:rsidRDefault="00125DBD" w:rsidP="00135617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35617">
              <w:rPr>
                <w:rFonts w:eastAsia="Times New Roman" w:cs="Times New Roman"/>
                <w:sz w:val="20"/>
                <w:szCs w:val="20"/>
                <w:lang w:eastAsia="ar-SA"/>
              </w:rPr>
              <w:t>Ф.И.О.</w:t>
            </w:r>
          </w:p>
        </w:tc>
        <w:tc>
          <w:tcPr>
            <w:tcW w:w="6790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ar-SA"/>
              </w:rPr>
              <w:id w:val="-1027410855"/>
              <w:placeholder>
                <w:docPart w:val="A495E13DAC9C466586A9EA2EFE42FB99"/>
              </w:placeholder>
              <w:showingPlcHdr/>
              <w:text/>
            </w:sdtPr>
            <w:sdtEndPr/>
            <w:sdtContent>
              <w:p w:rsidR="004B3156" w:rsidRPr="00135617" w:rsidRDefault="004B3156" w:rsidP="00135617">
                <w:pPr>
                  <w:suppressAutoHyphens/>
                  <w:spacing w:after="0" w:line="240" w:lineRule="auto"/>
                  <w:ind w:left="142"/>
                  <w:rPr>
                    <w:rFonts w:eastAsia="Times New Roman" w:cs="Times New Roman"/>
                    <w:sz w:val="20"/>
                    <w:szCs w:val="20"/>
                    <w:lang w:eastAsia="ar-SA"/>
                  </w:rPr>
                </w:pPr>
                <w:r w:rsidRPr="00135617">
                  <w:rPr>
                    <w:rFonts w:eastAsia="Times New Roman"/>
                    <w:szCs w:val="20"/>
                    <w:lang w:eastAsia="ar-SA"/>
                  </w:rPr>
                  <w:t xml:space="preserve"> </w:t>
                </w:r>
              </w:p>
            </w:sdtContent>
          </w:sdt>
        </w:tc>
        <w:tc>
          <w:tcPr>
            <w:tcW w:w="18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B3156" w:rsidRPr="00E72262" w:rsidRDefault="004B3156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72262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Образец подписи</w:t>
            </w:r>
          </w:p>
        </w:tc>
      </w:tr>
      <w:tr w:rsidR="001B0099" w:rsidRPr="007D69AA" w:rsidTr="00135617">
        <w:trPr>
          <w:trHeight w:val="70"/>
        </w:trPr>
        <w:tc>
          <w:tcPr>
            <w:tcW w:w="4393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Pr="00135617" w:rsidRDefault="001B0099" w:rsidP="00135617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35617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возникновения указанного права</w:t>
            </w:r>
          </w:p>
        </w:tc>
        <w:tc>
          <w:tcPr>
            <w:tcW w:w="4228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ar-SA"/>
              </w:rPr>
              <w:id w:val="1112869088"/>
              <w:placeholder>
                <w:docPart w:val="3EFD1CB0AF2F4E8A8EE04CB7E7B44706"/>
              </w:placeholder>
              <w:showingPlcHdr/>
              <w:text/>
            </w:sdtPr>
            <w:sdtEndPr/>
            <w:sdtContent>
              <w:p w:rsidR="001B0099" w:rsidRPr="00135617" w:rsidRDefault="001B0099" w:rsidP="00135617">
                <w:pPr>
                  <w:suppressAutoHyphens/>
                  <w:spacing w:after="0" w:line="240" w:lineRule="auto"/>
                  <w:ind w:left="142"/>
                  <w:rPr>
                    <w:rFonts w:eastAsia="Times New Roman" w:cs="Times New Roman"/>
                    <w:sz w:val="20"/>
                    <w:szCs w:val="20"/>
                    <w:lang w:eastAsia="ar-SA"/>
                  </w:rPr>
                </w:pPr>
                <w:r w:rsidRPr="00135617">
                  <w:rPr>
                    <w:rFonts w:eastAsia="Times New Roman"/>
                    <w:szCs w:val="20"/>
                    <w:lang w:eastAsia="ar-SA"/>
                  </w:rPr>
                  <w:t xml:space="preserve"> </w:t>
                </w:r>
              </w:p>
            </w:sdtContent>
          </w:sdt>
        </w:tc>
        <w:tc>
          <w:tcPr>
            <w:tcW w:w="186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Pr="001B0099" w:rsidRDefault="001B0099" w:rsidP="001B0099">
            <w:pPr>
              <w:pStyle w:val="a4"/>
              <w:numPr>
                <w:ilvl w:val="0"/>
                <w:numId w:val="131"/>
              </w:numPr>
              <w:rPr>
                <w:rFonts w:eastAsia="Times New Roman" w:cs="Times New Roman"/>
                <w:sz w:val="16"/>
                <w:szCs w:val="17"/>
                <w:lang w:eastAsia="ar-SA"/>
              </w:rPr>
            </w:pPr>
          </w:p>
        </w:tc>
      </w:tr>
      <w:tr w:rsidR="001B0099" w:rsidRPr="007D69AA" w:rsidTr="00135617">
        <w:trPr>
          <w:trHeight w:val="70"/>
        </w:trPr>
        <w:tc>
          <w:tcPr>
            <w:tcW w:w="354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Pr="00135617" w:rsidRDefault="001B0099" w:rsidP="00135617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35617">
              <w:rPr>
                <w:rFonts w:eastAsia="Times New Roman" w:cs="Times New Roman"/>
                <w:sz w:val="20"/>
                <w:szCs w:val="20"/>
                <w:lang w:eastAsia="ar-SA"/>
              </w:rPr>
              <w:t>Документ, удостоверяющий личность</w:t>
            </w:r>
          </w:p>
        </w:tc>
        <w:tc>
          <w:tcPr>
            <w:tcW w:w="155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ar-SA"/>
              </w:rPr>
              <w:id w:val="-1196389449"/>
              <w:placeholder>
                <w:docPart w:val="22E5D60F59F44C0597D4FCB7B23A7FCC"/>
              </w:placeholder>
              <w:showingPlcHdr/>
              <w:text/>
            </w:sdtPr>
            <w:sdtEndPr/>
            <w:sdtContent>
              <w:p w:rsidR="001B0099" w:rsidRPr="00135617" w:rsidRDefault="001B0099" w:rsidP="00135617">
                <w:pPr>
                  <w:suppressAutoHyphens/>
                  <w:spacing w:after="0" w:line="240" w:lineRule="auto"/>
                  <w:ind w:left="142"/>
                  <w:rPr>
                    <w:rFonts w:eastAsia="Times New Roman" w:cs="Times New Roman"/>
                    <w:sz w:val="20"/>
                    <w:szCs w:val="20"/>
                    <w:lang w:eastAsia="ar-SA"/>
                  </w:rPr>
                </w:pPr>
                <w:r w:rsidRPr="00135617">
                  <w:rPr>
                    <w:rFonts w:eastAsia="Times New Roman"/>
                    <w:szCs w:val="20"/>
                    <w:lang w:eastAsia="ar-SA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Pr="00135617" w:rsidRDefault="001B0099" w:rsidP="00135617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35617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</w:t>
            </w:r>
          </w:p>
        </w:tc>
        <w:tc>
          <w:tcPr>
            <w:tcW w:w="181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ar-SA"/>
              </w:rPr>
              <w:id w:val="-1702081166"/>
              <w:placeholder>
                <w:docPart w:val="D34B6B5E391A4839A716CE87D30FE1A8"/>
              </w:placeholder>
              <w:showingPlcHdr/>
              <w:text/>
            </w:sdtPr>
            <w:sdtEndPr/>
            <w:sdtContent>
              <w:p w:rsidR="001B0099" w:rsidRPr="00135617" w:rsidRDefault="001B0099" w:rsidP="00135617">
                <w:pPr>
                  <w:suppressAutoHyphens/>
                  <w:spacing w:after="0" w:line="240" w:lineRule="auto"/>
                  <w:ind w:left="142"/>
                  <w:rPr>
                    <w:rFonts w:eastAsia="Times New Roman" w:cs="Times New Roman"/>
                    <w:sz w:val="20"/>
                    <w:szCs w:val="20"/>
                    <w:lang w:eastAsia="ar-SA"/>
                  </w:rPr>
                </w:pPr>
                <w:r w:rsidRPr="00135617">
                  <w:rPr>
                    <w:rFonts w:eastAsia="Times New Roman"/>
                    <w:sz w:val="20"/>
                    <w:szCs w:val="20"/>
                    <w:lang w:eastAsia="ar-SA"/>
                  </w:rPr>
                  <w:t xml:space="preserve"> </w:t>
                </w:r>
              </w:p>
            </w:sdtContent>
          </w:sdt>
        </w:tc>
        <w:tc>
          <w:tcPr>
            <w:tcW w:w="186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Pr="00A71A40" w:rsidRDefault="001B0099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1B0099" w:rsidRPr="007D69AA" w:rsidTr="00135617">
        <w:trPr>
          <w:trHeight w:val="70"/>
        </w:trPr>
        <w:tc>
          <w:tcPr>
            <w:tcW w:w="155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Pr="009F267A" w:rsidRDefault="001B0099" w:rsidP="00135617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21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Pr="009F267A" w:rsidRDefault="001B0099" w:rsidP="00135617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Pr="009F267A" w:rsidRDefault="001B0099" w:rsidP="00135617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код подразделения (при наличии)</w:t>
            </w:r>
          </w:p>
        </w:tc>
        <w:tc>
          <w:tcPr>
            <w:tcW w:w="182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Pr="009F267A" w:rsidRDefault="001B0099" w:rsidP="00135617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Pr="00A71A40" w:rsidRDefault="001B0099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1B0099" w:rsidRPr="007D69AA" w:rsidTr="00135617">
        <w:trPr>
          <w:trHeight w:val="70"/>
        </w:trPr>
        <w:tc>
          <w:tcPr>
            <w:tcW w:w="396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Pr="00135617" w:rsidRDefault="001B0099" w:rsidP="00135617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F267A">
              <w:rPr>
                <w:rFonts w:eastAsia="Times New Roman" w:cs="Times New Roman"/>
                <w:sz w:val="20"/>
                <w:szCs w:val="20"/>
                <w:lang w:eastAsia="ar-SA"/>
              </w:rPr>
              <w:t>наименование органа, выдавшего документ</w:t>
            </w:r>
          </w:p>
        </w:tc>
        <w:tc>
          <w:tcPr>
            <w:tcW w:w="4661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Pr="00135617" w:rsidRDefault="001B0099" w:rsidP="00135617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6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Pr="00A71A40" w:rsidRDefault="001B0099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1B0099" w:rsidRPr="007D69AA" w:rsidTr="00135617">
        <w:trPr>
          <w:trHeight w:val="203"/>
        </w:trPr>
        <w:tc>
          <w:tcPr>
            <w:tcW w:w="8621" w:type="dxa"/>
            <w:gridSpan w:val="2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Default="001B0099" w:rsidP="00270D7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86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B0099" w:rsidRPr="00A71A40" w:rsidRDefault="001B0099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</w:p>
        </w:tc>
      </w:tr>
      <w:tr w:rsidR="001B0099" w:rsidRPr="007D69AA" w:rsidTr="00135617">
        <w:trPr>
          <w:trHeight w:val="518"/>
        </w:trPr>
        <w:tc>
          <w:tcPr>
            <w:tcW w:w="6519" w:type="dxa"/>
            <w:gridSpan w:val="18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1B0099" w:rsidRPr="001B0099" w:rsidRDefault="001B0099" w:rsidP="001B0099">
            <w:pPr>
              <w:suppressAutoHyphens/>
              <w:spacing w:after="0" w:line="240" w:lineRule="auto"/>
              <w:ind w:firstLine="142"/>
              <w:jc w:val="center"/>
              <w:rPr>
                <w:rFonts w:eastAsia="Times New Roman" w:cs="Times New Roman"/>
                <w:b/>
                <w:bCs/>
                <w:i/>
                <w:sz w:val="17"/>
                <w:szCs w:val="17"/>
                <w:lang w:eastAsia="ar-SA"/>
              </w:rPr>
            </w:pPr>
            <w:r w:rsidRPr="001B0099">
              <w:rPr>
                <w:rFonts w:eastAsia="Times New Roman" w:cs="Times New Roman"/>
                <w:b/>
                <w:bCs/>
                <w:i/>
                <w:sz w:val="17"/>
                <w:szCs w:val="17"/>
                <w:lang w:eastAsia="ar-SA"/>
              </w:rPr>
              <w:t>Подпись проставлена в присутствии уполномоченного сотрудника Регистратора</w:t>
            </w:r>
          </w:p>
          <w:p w:rsidR="001B0099" w:rsidRPr="00A71A40" w:rsidRDefault="001B0099" w:rsidP="001B0099">
            <w:pPr>
              <w:suppressAutoHyphens/>
              <w:spacing w:after="0" w:line="240" w:lineRule="auto"/>
              <w:ind w:firstLine="142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(заполняется сотрудником Регистратора)</w:t>
            </w:r>
          </w:p>
        </w:tc>
        <w:tc>
          <w:tcPr>
            <w:tcW w:w="3971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1B0099" w:rsidRPr="00A71A40" w:rsidRDefault="001B0099" w:rsidP="001B009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/</w:t>
            </w:r>
          </w:p>
        </w:tc>
      </w:tr>
      <w:tr w:rsidR="001B0099" w:rsidRPr="007D69AA" w:rsidTr="00135617">
        <w:trPr>
          <w:trHeight w:val="312"/>
        </w:trPr>
        <w:tc>
          <w:tcPr>
            <w:tcW w:w="6519" w:type="dxa"/>
            <w:gridSpan w:val="1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1B0099" w:rsidRPr="00A71A40" w:rsidRDefault="001B0099" w:rsidP="00270D7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7"/>
                <w:lang w:eastAsia="ar-SA"/>
              </w:rPr>
            </w:pPr>
          </w:p>
        </w:tc>
        <w:tc>
          <w:tcPr>
            <w:tcW w:w="397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1B0099" w:rsidRPr="00A71A40" w:rsidRDefault="001B0099" w:rsidP="001B009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6"/>
                <w:szCs w:val="17"/>
                <w:lang w:eastAsia="ar-SA"/>
              </w:rPr>
            </w:pP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Подпись</w:t>
            </w:r>
            <w:r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 xml:space="preserve">                 </w:t>
            </w:r>
            <w:r w:rsidRPr="00A71A40">
              <w:rPr>
                <w:rFonts w:eastAsia="Times New Roman" w:cs="Times New Roman"/>
                <w:i/>
                <w:sz w:val="16"/>
                <w:szCs w:val="17"/>
                <w:lang w:eastAsia="ar-SA"/>
              </w:rPr>
              <w:t>ФИО</w:t>
            </w:r>
          </w:p>
        </w:tc>
      </w:tr>
      <w:tr w:rsidR="00A71A40" w:rsidRPr="00A71A40" w:rsidTr="001B0099">
        <w:trPr>
          <w:trHeight w:val="70"/>
        </w:trPr>
        <w:tc>
          <w:tcPr>
            <w:tcW w:w="104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E72262" w:rsidRDefault="00F4355E" w:rsidP="00DE4B4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D51981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1</w:t>
            </w:r>
            <w:r w:rsidR="00DE4B45">
              <w:rPr>
                <w:rFonts w:eastAsia="Times New Roman" w:cs="Times New Roman"/>
                <w:sz w:val="20"/>
                <w:szCs w:val="20"/>
                <w:lang w:eastAsia="ar-SA"/>
              </w:rPr>
              <w:t>0</w:t>
            </w:r>
            <w:r w:rsidR="00D51981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. </w:t>
            </w:r>
            <w:r w:rsidR="005A11BF" w:rsidRPr="001B009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Настоящим заявляю о выбранном нами с</w:t>
            </w:r>
            <w:r w:rsidR="00D51981" w:rsidRPr="001B009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пособ</w:t>
            </w:r>
            <w:r w:rsidR="005A11BF" w:rsidRPr="001B009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е</w:t>
            </w:r>
            <w:r w:rsidR="00D51981" w:rsidRPr="001B009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5A11BF" w:rsidRPr="001B009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взаимодействия с Регистратором, в том числе способе </w:t>
            </w:r>
            <w:r w:rsidR="00D51981" w:rsidRPr="001B009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получения </w:t>
            </w:r>
            <w:r w:rsidR="005A11BF" w:rsidRPr="001B009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 </w:t>
            </w:r>
            <w:r w:rsidR="00D51981" w:rsidRPr="001B009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информации из реестра, в том числе </w:t>
            </w:r>
            <w:r w:rsidR="005A11BF" w:rsidRPr="001B009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получения </w:t>
            </w:r>
            <w:r w:rsidR="00D51981" w:rsidRPr="001B009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уведомления об отказе в открытии счета или в совершении операции</w:t>
            </w:r>
            <w:r w:rsidR="00D51981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A71A40" w:rsidRPr="00A71A40" w:rsidTr="00766891">
        <w:trPr>
          <w:trHeight w:val="70"/>
        </w:trPr>
        <w:tc>
          <w:tcPr>
            <w:tcW w:w="10490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E72262" w:rsidRDefault="007E012D" w:rsidP="007E012D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D51981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лично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="00D51981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заказным письмом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="00D51981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>по электронным каналам связи (ЛК)</w:t>
            </w:r>
            <w:r w:rsidR="00D51981"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B0099">
              <w:rPr>
                <w:rFonts w:eastAsia="Times New Roman" w:cs="Times New Roman"/>
                <w:sz w:val="20"/>
                <w:szCs w:val="20"/>
                <w:lang w:eastAsia="ar-SA"/>
              </w:rPr>
              <w:t>иное:</w:t>
            </w:r>
          </w:p>
        </w:tc>
      </w:tr>
      <w:tr w:rsidR="00A71A40" w:rsidRPr="00A71A40" w:rsidTr="00766891">
        <w:trPr>
          <w:trHeight w:val="70"/>
        </w:trPr>
        <w:tc>
          <w:tcPr>
            <w:tcW w:w="10490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5A11BF" w:rsidRDefault="005A11BF" w:rsidP="00D2237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DE4B4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D2237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</w:t>
            </w:r>
            <w:r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proofErr w:type="gramStart"/>
            <w:r w:rsidR="00135617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Заполняя настоящий пункт заявления-анкеты, заявляю, </w:t>
            </w:r>
            <w:r w:rsidR="003F5C0B" w:rsidRPr="003F5C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что ознакомлен с условиями Правил доступа и использования Сервиса АО «СРК» – Личный кабинет акционера, принимаю условия данных правил и обязуюсь их выполнять, соглашаюсь с условиями договора оферты об электронном документообороте, размещенного на официальном сайте АО «СРК» https://www.zao-srk.ru/, и акцептую его, а также заявляю требование о предоставлении (изменении данных) доступа в Личный кабинет</w:t>
            </w:r>
            <w:proofErr w:type="gramEnd"/>
            <w:r w:rsidR="003F5C0B" w:rsidRPr="003F5C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акционера, </w:t>
            </w:r>
            <w:proofErr w:type="gramStart"/>
            <w:r w:rsidR="003F5C0B" w:rsidRPr="003F5C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размещенный</w:t>
            </w:r>
            <w:proofErr w:type="gramEnd"/>
            <w:r w:rsidR="003F5C0B" w:rsidRPr="003F5C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закрытой части информационного ресурса на сайте Регистратора</w:t>
            </w:r>
            <w:r w:rsidR="00135617" w:rsidRPr="00302FE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135617" w:rsidRPr="00A71A40" w:rsidTr="00766891">
        <w:trPr>
          <w:trHeight w:val="70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5617" w:rsidRPr="00302FE0" w:rsidRDefault="00135617" w:rsidP="007B29A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прошу предоставить доступ в Личный кабинет путем направления СМС-сообщения с кодом доступа на мобильный номер телефона:</w:t>
            </w:r>
          </w:p>
        </w:tc>
      </w:tr>
      <w:tr w:rsidR="00135617" w:rsidRPr="00A71A40" w:rsidTr="00766891">
        <w:trPr>
          <w:trHeight w:val="70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5617" w:rsidRPr="00302FE0" w:rsidRDefault="00135617" w:rsidP="007B29A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прошу прекратить доступ в Личный кабинет с _______________________ 20___ года.</w:t>
            </w:r>
          </w:p>
        </w:tc>
      </w:tr>
      <w:tr w:rsidR="00135617" w:rsidRPr="00A71A40" w:rsidTr="00766891">
        <w:trPr>
          <w:trHeight w:val="70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5617" w:rsidRPr="00302FE0" w:rsidRDefault="00135617" w:rsidP="007B29A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прошу изменить доступ в Личный кабинет путем направления СМС-сообщения с кодом доступа на мобильный номер </w:t>
            </w:r>
            <w:r w:rsidRPr="00302FE0">
              <w:rPr>
                <w:rFonts w:eastAsia="Times New Roman" w:cs="Times New Roman"/>
                <w:sz w:val="20"/>
                <w:szCs w:val="20"/>
                <w:lang w:eastAsia="ar-SA"/>
              </w:rPr>
              <w:lastRenderedPageBreak/>
              <w:t>телефона:</w:t>
            </w:r>
          </w:p>
        </w:tc>
      </w:tr>
      <w:tr w:rsidR="00A71A40" w:rsidRPr="00A71A40" w:rsidTr="00766891">
        <w:trPr>
          <w:trHeight w:val="70"/>
        </w:trPr>
        <w:tc>
          <w:tcPr>
            <w:tcW w:w="10490" w:type="dxa"/>
            <w:gridSpan w:val="2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245A" w:rsidRDefault="007E39E0" w:rsidP="001A245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lastRenderedPageBreak/>
              <w:t xml:space="preserve"> </w:t>
            </w:r>
            <w:r w:rsidR="00DE4B45" w:rsidRPr="00DE4B4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D22370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2</w:t>
            </w:r>
            <w:r w:rsidR="005A11BF" w:rsidRPr="00DE4B4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proofErr w:type="gramStart"/>
            <w:r w:rsidR="005A11BF" w:rsidRPr="00DE4B4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Настоящим</w:t>
            </w:r>
            <w:r w:rsidR="005A11BF"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подтверждаю волеизъявление, указанное в пунктах 1</w:t>
            </w:r>
            <w:r w:rsidR="00DE4B4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0</w:t>
            </w:r>
            <w:r w:rsidR="005A11BF"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, 1</w:t>
            </w:r>
            <w:r w:rsidR="00DE4B4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1</w:t>
            </w:r>
            <w:bookmarkStart w:id="0" w:name="_GoBack"/>
            <w:bookmarkEnd w:id="0"/>
            <w:r w:rsidR="005A11BF"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настоящего заявления-анкеты</w:t>
            </w:r>
            <w:r w:rsidR="003F5C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, а также </w:t>
            </w:r>
            <w:r w:rsidR="003F5C0B"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подтверждаю достоверность сведений, указанных в нас</w:t>
            </w:r>
            <w:r w:rsidR="003F5C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тоящем заявлении-анкете, </w:t>
            </w:r>
            <w:r w:rsidR="003F5C0B" w:rsidRPr="003F5C0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</w:t>
            </w:r>
            <w:r w:rsidR="005A11BF"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proofErr w:type="gramEnd"/>
          </w:p>
          <w:p w:rsidR="00A71A40" w:rsidRPr="007E39E0" w:rsidRDefault="001A245A" w:rsidP="001A245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     </w:t>
            </w:r>
            <w:r w:rsidR="005A11BF" w:rsidRPr="008D05A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Обязуюсь сообщать Регистратору об изменении сведений, указанных в настоящем заявлении-анкете, в порядке, установленном действующим законодательством Российской Федерации.</w:t>
            </w:r>
          </w:p>
        </w:tc>
      </w:tr>
      <w:tr w:rsidR="00A71A40" w:rsidRPr="00A71A40" w:rsidTr="00766891">
        <w:trPr>
          <w:trHeight w:val="70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BB5223" w:rsidRDefault="00A71A40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DE4B45" w:rsidRPr="00A71A40" w:rsidTr="00766891">
        <w:trPr>
          <w:trHeight w:val="70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4B45" w:rsidRPr="005552DA" w:rsidRDefault="00DE4B45" w:rsidP="00DE4B4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 Лицо, имеющее</w:t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право действовать от имени </w:t>
            </w:r>
            <w:r w:rsidRPr="00DE4B45">
              <w:rPr>
                <w:rFonts w:eastAsia="Times New Roman" w:cs="Times New Roman"/>
                <w:sz w:val="20"/>
                <w:szCs w:val="20"/>
                <w:lang w:eastAsia="ar-SA"/>
              </w:rPr>
              <w:t>иностранной структу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ры без образования юридического </w:t>
            </w:r>
            <w:r w:rsidRPr="00DE4B45">
              <w:rPr>
                <w:rFonts w:eastAsia="Times New Roman" w:cs="Times New Roman"/>
                <w:sz w:val="20"/>
                <w:szCs w:val="20"/>
                <w:lang w:eastAsia="ar-SA"/>
              </w:rPr>
              <w:t>лица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A71A40" w:rsidRPr="00A71A40" w:rsidTr="00766891">
        <w:trPr>
          <w:trHeight w:val="70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5552DA" w:rsidRDefault="00A71A40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87613" w:rsidRPr="00A71A40" w:rsidTr="00766891">
        <w:trPr>
          <w:trHeight w:val="70"/>
        </w:trPr>
        <w:tc>
          <w:tcPr>
            <w:tcW w:w="10490" w:type="dxa"/>
            <w:gridSpan w:val="2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613" w:rsidRPr="005552DA" w:rsidRDefault="00B87613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B5223" w:rsidRPr="00A71A40" w:rsidTr="00135617">
        <w:trPr>
          <w:trHeight w:val="70"/>
        </w:trPr>
        <w:tc>
          <w:tcPr>
            <w:tcW w:w="6377" w:type="dxa"/>
            <w:gridSpan w:val="17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223" w:rsidRPr="005552DA" w:rsidRDefault="00BB5223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5223" w:rsidRPr="005552DA" w:rsidRDefault="00BB5223" w:rsidP="00BB5223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554" w:type="dxa"/>
            <w:gridSpan w:val="4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223" w:rsidRPr="005552DA" w:rsidRDefault="00BB5223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B5223" w:rsidRPr="00A71A40" w:rsidTr="00135617">
        <w:trPr>
          <w:trHeight w:val="70"/>
        </w:trPr>
        <w:tc>
          <w:tcPr>
            <w:tcW w:w="6377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223" w:rsidRPr="00BB5223" w:rsidRDefault="00BB5223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ФИО</w:t>
            </w:r>
          </w:p>
        </w:tc>
        <w:tc>
          <w:tcPr>
            <w:tcW w:w="1559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223" w:rsidRPr="00BB5223" w:rsidRDefault="00BB5223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МП</w:t>
            </w:r>
          </w:p>
        </w:tc>
        <w:tc>
          <w:tcPr>
            <w:tcW w:w="2554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223" w:rsidRPr="00BB5223" w:rsidRDefault="00BB5223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</w:tr>
      <w:tr w:rsidR="00B87613" w:rsidRPr="00A71A40" w:rsidTr="00135617">
        <w:trPr>
          <w:trHeight w:val="312"/>
        </w:trPr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613" w:rsidRPr="005552DA" w:rsidRDefault="00B87613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Дата заполнения заявления-анкеты:</w:t>
            </w:r>
          </w:p>
        </w:tc>
        <w:tc>
          <w:tcPr>
            <w:tcW w:w="2260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613" w:rsidRPr="005552DA" w:rsidRDefault="00B87613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7613" w:rsidRDefault="00B87613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613" w:rsidRPr="005552DA" w:rsidRDefault="00B87613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237AD" w:rsidRPr="007D69AA" w:rsidTr="00135617">
        <w:trPr>
          <w:trHeight w:val="70"/>
        </w:trPr>
        <w:tc>
          <w:tcPr>
            <w:tcW w:w="6087" w:type="dxa"/>
            <w:gridSpan w:val="16"/>
            <w:tcMar>
              <w:left w:w="0" w:type="dxa"/>
              <w:right w:w="0" w:type="dxa"/>
            </w:tcMar>
            <w:vAlign w:val="center"/>
          </w:tcPr>
          <w:p w:rsidR="000237AD" w:rsidRPr="007D69AA" w:rsidRDefault="000237AD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7"/>
                <w:lang w:eastAsia="ar-SA"/>
              </w:rPr>
            </w:pPr>
          </w:p>
        </w:tc>
        <w:tc>
          <w:tcPr>
            <w:tcW w:w="806" w:type="dxa"/>
            <w:gridSpan w:val="5"/>
            <w:tcMar>
              <w:left w:w="0" w:type="dxa"/>
              <w:right w:w="0" w:type="dxa"/>
            </w:tcMar>
            <w:vAlign w:val="center"/>
          </w:tcPr>
          <w:p w:rsidR="000237AD" w:rsidRPr="007D69AA" w:rsidRDefault="000237AD" w:rsidP="00C97215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6"/>
                <w:szCs w:val="18"/>
                <w:lang w:eastAsia="ar-SA"/>
              </w:rPr>
            </w:pPr>
          </w:p>
        </w:tc>
        <w:tc>
          <w:tcPr>
            <w:tcW w:w="590" w:type="dxa"/>
            <w:gridSpan w:val="2"/>
            <w:tcMar>
              <w:left w:w="0" w:type="dxa"/>
              <w:right w:w="0" w:type="dxa"/>
            </w:tcMar>
            <w:vAlign w:val="center"/>
          </w:tcPr>
          <w:p w:rsidR="000237AD" w:rsidRPr="007D69AA" w:rsidRDefault="000237AD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7"/>
                <w:lang w:eastAsia="ar-SA"/>
              </w:rPr>
            </w:pPr>
          </w:p>
        </w:tc>
        <w:tc>
          <w:tcPr>
            <w:tcW w:w="3007" w:type="dxa"/>
            <w:gridSpan w:val="5"/>
            <w:tcMar>
              <w:left w:w="0" w:type="dxa"/>
              <w:right w:w="0" w:type="dxa"/>
            </w:tcMar>
            <w:vAlign w:val="center"/>
          </w:tcPr>
          <w:p w:rsidR="000237AD" w:rsidRPr="007D69AA" w:rsidRDefault="000237AD" w:rsidP="00C97215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6"/>
                <w:szCs w:val="18"/>
                <w:lang w:eastAsia="ar-SA"/>
              </w:rPr>
            </w:pPr>
          </w:p>
        </w:tc>
      </w:tr>
    </w:tbl>
    <w:p w:rsidR="003C2488" w:rsidRPr="007D69AA" w:rsidRDefault="003C2488" w:rsidP="00820342">
      <w:pPr>
        <w:tabs>
          <w:tab w:val="left" w:pos="7407"/>
        </w:tabs>
        <w:rPr>
          <w:rFonts w:cs="Times New Roman"/>
          <w:sz w:val="2"/>
          <w:szCs w:val="2"/>
        </w:rPr>
      </w:pPr>
    </w:p>
    <w:sectPr w:rsidR="003C2488" w:rsidRPr="007D69AA" w:rsidSect="00695E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424" w:bottom="720" w:left="1134" w:header="34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F9" w:rsidRDefault="00B507F9" w:rsidP="000A38CC">
      <w:pPr>
        <w:spacing w:after="0" w:line="240" w:lineRule="auto"/>
      </w:pPr>
      <w:r>
        <w:separator/>
      </w:r>
    </w:p>
  </w:endnote>
  <w:endnote w:type="continuationSeparator" w:id="0">
    <w:p w:rsidR="00B507F9" w:rsidRDefault="00B507F9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1572" w:type="dxa"/>
      <w:tblInd w:w="-34" w:type="dxa"/>
      <w:tblLook w:val="04A0" w:firstRow="1" w:lastRow="0" w:firstColumn="1" w:lastColumn="0" w:noHBand="0" w:noVBand="1"/>
    </w:tblPr>
    <w:tblGrid>
      <w:gridCol w:w="10786"/>
      <w:gridCol w:w="10786"/>
    </w:tblGrid>
    <w:tr w:rsidR="00135617" w:rsidRPr="00AF3637" w:rsidTr="00135617">
      <w:trPr>
        <w:trHeight w:val="148"/>
      </w:trPr>
      <w:tc>
        <w:tcPr>
          <w:tcW w:w="10786" w:type="dxa"/>
        </w:tcPr>
        <w:p w:rsidR="00135617" w:rsidRPr="005A11BF" w:rsidRDefault="00135617" w:rsidP="007B29A6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</w:tc>
      <w:tc>
        <w:tcPr>
          <w:tcW w:w="10786" w:type="dxa"/>
          <w:tcMar>
            <w:left w:w="0" w:type="dxa"/>
            <w:right w:w="0" w:type="dxa"/>
          </w:tcMar>
        </w:tcPr>
        <w:p w:rsidR="00135617" w:rsidRPr="005A11BF" w:rsidRDefault="00135617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</w:tc>
    </w:tr>
    <w:tr w:rsidR="00135617" w:rsidRPr="00AF3637" w:rsidTr="00135617">
      <w:trPr>
        <w:trHeight w:val="164"/>
      </w:trPr>
      <w:tc>
        <w:tcPr>
          <w:tcW w:w="10786" w:type="dxa"/>
        </w:tcPr>
        <w:p w:rsidR="00135617" w:rsidRDefault="00135617" w:rsidP="007B29A6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Использование сведений, в том числе персональных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>данных, содержащихся в настоящем заявлении-а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>нкете,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данных, информация о филиалах, трансфер-агентах АО «СРК» содержится на официальном сайте Регистратора.</w:t>
          </w:r>
        </w:p>
        <w:p w:rsidR="00135617" w:rsidRPr="005A11BF" w:rsidRDefault="00135617" w:rsidP="007B29A6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  <w:tc>
        <w:tcPr>
          <w:tcW w:w="10786" w:type="dxa"/>
          <w:tcMar>
            <w:left w:w="0" w:type="dxa"/>
            <w:right w:w="0" w:type="dxa"/>
          </w:tcMar>
        </w:tcPr>
        <w:p w:rsidR="00135617" w:rsidRPr="005A11BF" w:rsidRDefault="00135617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Использование сведений, в том числе персональных данных, содержащихся в настоящей Анкете, осуществляется в строгом соответствии с требованиями действующего законодательства Российской Федерации.</w:t>
          </w:r>
        </w:p>
        <w:p w:rsidR="00135617" w:rsidRPr="005A11BF" w:rsidRDefault="00135617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</w:tbl>
  <w:p w:rsidR="009560EF" w:rsidRPr="00AF3637" w:rsidRDefault="009560EF" w:rsidP="00C20D81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9560EF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9560EF" w:rsidRPr="00B656A6" w:rsidRDefault="009560EF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9560EF" w:rsidRPr="00B656A6" w:rsidRDefault="009560EF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9560EF" w:rsidRDefault="009560EF" w:rsidP="00467843">
          <w:pPr>
            <w:pStyle w:val="af2"/>
            <w:rPr>
              <w:i/>
              <w:sz w:val="14"/>
              <w:szCs w:val="14"/>
            </w:rPr>
          </w:pPr>
        </w:p>
        <w:p w:rsidR="009560EF" w:rsidRDefault="009560EF" w:rsidP="00467843">
          <w:pPr>
            <w:pStyle w:val="af2"/>
            <w:rPr>
              <w:i/>
              <w:sz w:val="14"/>
              <w:szCs w:val="14"/>
            </w:rPr>
          </w:pPr>
        </w:p>
        <w:p w:rsidR="009560EF" w:rsidRPr="0089009C" w:rsidRDefault="009560EF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9560EF" w:rsidRPr="004B49AE" w:rsidRDefault="009560EF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2" w:type="dxa"/>
      <w:tblInd w:w="-112" w:type="dxa"/>
      <w:tblLook w:val="04A0" w:firstRow="1" w:lastRow="0" w:firstColumn="1" w:lastColumn="0" w:noHBand="0" w:noVBand="1"/>
    </w:tblPr>
    <w:tblGrid>
      <w:gridCol w:w="10602"/>
    </w:tblGrid>
    <w:tr w:rsidR="00E72262" w:rsidRPr="005A11BF" w:rsidTr="00E97006">
      <w:trPr>
        <w:trHeight w:val="137"/>
      </w:trPr>
      <w:tc>
        <w:tcPr>
          <w:tcW w:w="10602" w:type="dxa"/>
          <w:tcMar>
            <w:left w:w="0" w:type="dxa"/>
            <w:right w:w="0" w:type="dxa"/>
          </w:tcMar>
          <w:vAlign w:val="bottom"/>
        </w:tcPr>
        <w:p w:rsidR="001B0099" w:rsidRDefault="001B0099" w:rsidP="001B009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Примечания: </w:t>
          </w:r>
        </w:p>
        <w:p w:rsidR="001B0099" w:rsidRDefault="001B0099" w:rsidP="001B009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* Заполнение Опросного листа обязательно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>.</w:t>
          </w:r>
        </w:p>
        <w:p w:rsidR="001B0099" w:rsidRDefault="001B0099" w:rsidP="001B009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** О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бязательно предоставление анкетных данных учредителя доверительного управления</w:t>
          </w:r>
        </w:p>
        <w:p w:rsidR="001B0099" w:rsidRPr="005A11BF" w:rsidRDefault="001B0099" w:rsidP="001B009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**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Обязательно предоставление анкетных данных депонента и бенефициара по договору </w:t>
          </w:r>
          <w:proofErr w:type="spellStart"/>
          <w:r>
            <w:rPr>
              <w:rFonts w:ascii="Times New Roman" w:hAnsi="Times New Roman" w:cs="Times New Roman"/>
              <w:i/>
              <w:sz w:val="16"/>
              <w:szCs w:val="16"/>
            </w:rPr>
            <w:t>эскроу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</w:rPr>
            <w:t>, а также информации об осуществлении прав по депонированным ценным бумагам.</w:t>
          </w:r>
        </w:p>
        <w:p w:rsidR="00E72262" w:rsidRPr="005A11BF" w:rsidRDefault="00AF003E" w:rsidP="00AF003E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.</w:t>
          </w:r>
        </w:p>
        <w:p w:rsidR="00E72262" w:rsidRPr="005A11BF" w:rsidRDefault="00E72262" w:rsidP="008F6595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9560EF" w:rsidRPr="008F6595" w:rsidRDefault="009560EF" w:rsidP="008F6595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F9" w:rsidRDefault="00B507F9" w:rsidP="000A38CC">
      <w:pPr>
        <w:spacing w:after="0" w:line="240" w:lineRule="auto"/>
      </w:pPr>
      <w:r>
        <w:separator/>
      </w:r>
    </w:p>
  </w:footnote>
  <w:footnote w:type="continuationSeparator" w:id="0">
    <w:p w:rsidR="00B507F9" w:rsidRDefault="00B507F9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ayout w:type="fixed"/>
      <w:tblLook w:val="04A0" w:firstRow="1" w:lastRow="0" w:firstColumn="1" w:lastColumn="0" w:noHBand="0" w:noVBand="1"/>
    </w:tblPr>
    <w:tblGrid>
      <w:gridCol w:w="4961"/>
      <w:gridCol w:w="5529"/>
    </w:tblGrid>
    <w:tr w:rsidR="009560EF" w:rsidRPr="005F4F90" w:rsidTr="00C97215">
      <w:trPr>
        <w:trHeight w:val="180"/>
      </w:trPr>
      <w:tc>
        <w:tcPr>
          <w:tcW w:w="4961" w:type="dxa"/>
          <w:hideMark/>
        </w:tcPr>
        <w:p w:rsidR="009560EF" w:rsidRPr="005F4F90" w:rsidRDefault="009560EF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9560EF" w:rsidRPr="005F4F90" w:rsidRDefault="009560EF" w:rsidP="00C97215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 w:rsidR="00DE4B45">
            <w:rPr>
              <w:i/>
              <w:iCs/>
              <w:sz w:val="14"/>
              <w:szCs w:val="14"/>
            </w:rPr>
            <w:t>33</w:t>
          </w:r>
        </w:p>
      </w:tc>
    </w:tr>
  </w:tbl>
  <w:p w:rsidR="009560EF" w:rsidRPr="001805A9" w:rsidRDefault="009560EF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EF" w:rsidRPr="00367F84" w:rsidRDefault="009560EF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1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0"/>
      <w:gridCol w:w="5371"/>
    </w:tblGrid>
    <w:tr w:rsidR="009560EF" w:rsidRPr="00467843" w:rsidTr="00F20129">
      <w:trPr>
        <w:trHeight w:val="83"/>
      </w:trPr>
      <w:tc>
        <w:tcPr>
          <w:tcW w:w="5230" w:type="dxa"/>
        </w:tcPr>
        <w:p w:rsidR="009560EF" w:rsidRPr="00467843" w:rsidRDefault="009560EF" w:rsidP="00124411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371" w:type="dxa"/>
        </w:tcPr>
        <w:p w:rsidR="009560EF" w:rsidRPr="00467843" w:rsidRDefault="009560EF" w:rsidP="00DE4B45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 w:rsidRPr="00F2322F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Форма № </w:t>
          </w:r>
          <w:r w:rsidR="00DE4B45">
            <w:rPr>
              <w:rFonts w:ascii="Calibri" w:eastAsia="Calibri" w:hAnsi="Calibri" w:cs="Times New Roman"/>
              <w:i/>
              <w:iCs/>
              <w:sz w:val="14"/>
              <w:szCs w:val="14"/>
            </w:rPr>
            <w:t>33</w:t>
          </w:r>
        </w:p>
      </w:tc>
    </w:tr>
  </w:tbl>
  <w:p w:rsidR="009560EF" w:rsidRPr="00124411" w:rsidRDefault="009560EF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12.75pt" o:bullet="t">
        <v:imagedata r:id="rId1" o:title="clip_image001"/>
      </v:shape>
    </w:pict>
  </w:numPicBullet>
  <w:numPicBullet w:numPicBulletId="1">
    <w:pict>
      <v:shape id="_x0000_i1031" type="#_x0000_t75" style="width:11.25pt;height:11.2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16E6DE6"/>
    <w:multiLevelType w:val="hybridMultilevel"/>
    <w:tmpl w:val="E41459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2"/>
  </w:num>
  <w:num w:numId="2">
    <w:abstractNumId w:val="41"/>
  </w:num>
  <w:num w:numId="3">
    <w:abstractNumId w:val="60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3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2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28"/>
  </w:num>
  <w:num w:numId="41">
    <w:abstractNumId w:val="120"/>
  </w:num>
  <w:num w:numId="42">
    <w:abstractNumId w:val="69"/>
  </w:num>
  <w:num w:numId="43">
    <w:abstractNumId w:val="68"/>
  </w:num>
  <w:num w:numId="44">
    <w:abstractNumId w:val="124"/>
  </w:num>
  <w:num w:numId="45">
    <w:abstractNumId w:val="18"/>
  </w:num>
  <w:num w:numId="46">
    <w:abstractNumId w:val="130"/>
  </w:num>
  <w:num w:numId="47">
    <w:abstractNumId w:val="66"/>
  </w:num>
  <w:num w:numId="48">
    <w:abstractNumId w:val="64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80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0"/>
  </w:num>
  <w:num w:numId="64">
    <w:abstractNumId w:val="17"/>
  </w:num>
  <w:num w:numId="65">
    <w:abstractNumId w:val="76"/>
  </w:num>
  <w:num w:numId="66">
    <w:abstractNumId w:val="131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59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7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1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6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1"/>
  </w:num>
  <w:num w:numId="108">
    <w:abstractNumId w:val="116"/>
  </w:num>
  <w:num w:numId="109">
    <w:abstractNumId w:val="65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2"/>
  </w:num>
  <w:num w:numId="130">
    <w:abstractNumId w:val="20"/>
  </w:num>
  <w:num w:numId="131">
    <w:abstractNumId w:val="71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612"/>
    <w:rsid w:val="000667F6"/>
    <w:rsid w:val="000679B9"/>
    <w:rsid w:val="00070830"/>
    <w:rsid w:val="000712F9"/>
    <w:rsid w:val="0007230E"/>
    <w:rsid w:val="0007242B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97D"/>
    <w:rsid w:val="00095D7A"/>
    <w:rsid w:val="000964F2"/>
    <w:rsid w:val="00096CA7"/>
    <w:rsid w:val="0009715F"/>
    <w:rsid w:val="00097DED"/>
    <w:rsid w:val="000A02C5"/>
    <w:rsid w:val="000A0696"/>
    <w:rsid w:val="000A0868"/>
    <w:rsid w:val="000A0EFD"/>
    <w:rsid w:val="000A14E5"/>
    <w:rsid w:val="000A15D4"/>
    <w:rsid w:val="000A16C7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2DC0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90D"/>
    <w:rsid w:val="000D4F3D"/>
    <w:rsid w:val="000D51F0"/>
    <w:rsid w:val="000D521C"/>
    <w:rsid w:val="000D622D"/>
    <w:rsid w:val="000D64F6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2F1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DBD"/>
    <w:rsid w:val="00125E21"/>
    <w:rsid w:val="001263F7"/>
    <w:rsid w:val="00126568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17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60094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1C2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45A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099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D6E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1186"/>
    <w:rsid w:val="00211B03"/>
    <w:rsid w:val="00211ED5"/>
    <w:rsid w:val="00212850"/>
    <w:rsid w:val="00212EBB"/>
    <w:rsid w:val="00212EDC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396C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71E9"/>
    <w:rsid w:val="00317B48"/>
    <w:rsid w:val="00320369"/>
    <w:rsid w:val="0032090B"/>
    <w:rsid w:val="00320DC5"/>
    <w:rsid w:val="003215C9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C0B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0FDD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76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89E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752"/>
    <w:rsid w:val="005628C2"/>
    <w:rsid w:val="0056451F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E4F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351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204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76B"/>
    <w:rsid w:val="00715E60"/>
    <w:rsid w:val="00716D33"/>
    <w:rsid w:val="007174CE"/>
    <w:rsid w:val="007175FC"/>
    <w:rsid w:val="00717A16"/>
    <w:rsid w:val="007200FC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5FB1"/>
    <w:rsid w:val="007266E6"/>
    <w:rsid w:val="00726B7F"/>
    <w:rsid w:val="00726DEF"/>
    <w:rsid w:val="007279F5"/>
    <w:rsid w:val="00727BC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6891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87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41D2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391"/>
    <w:rsid w:val="007D44B3"/>
    <w:rsid w:val="007D4970"/>
    <w:rsid w:val="007D5CBE"/>
    <w:rsid w:val="007D67BB"/>
    <w:rsid w:val="007D69AA"/>
    <w:rsid w:val="007D7347"/>
    <w:rsid w:val="007D772D"/>
    <w:rsid w:val="007D7A70"/>
    <w:rsid w:val="007D7E19"/>
    <w:rsid w:val="007E012D"/>
    <w:rsid w:val="007E1285"/>
    <w:rsid w:val="007E1D86"/>
    <w:rsid w:val="007E3683"/>
    <w:rsid w:val="007E38C7"/>
    <w:rsid w:val="007E39E0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5E7D"/>
    <w:rsid w:val="00816EAC"/>
    <w:rsid w:val="008174AC"/>
    <w:rsid w:val="00820342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8BF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4CBA"/>
    <w:rsid w:val="00854CCC"/>
    <w:rsid w:val="008551E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95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3F2E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AB9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595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AD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03F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3A9C"/>
    <w:rsid w:val="009E4085"/>
    <w:rsid w:val="009E4EDD"/>
    <w:rsid w:val="009E4F74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15B"/>
    <w:rsid w:val="009F56AA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304"/>
    <w:rsid w:val="00A264AE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A40"/>
    <w:rsid w:val="00A71DD5"/>
    <w:rsid w:val="00A73460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2BAD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49A8"/>
    <w:rsid w:val="00AD4ED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03E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271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882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07F9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6F80"/>
    <w:rsid w:val="00B670F0"/>
    <w:rsid w:val="00B7040A"/>
    <w:rsid w:val="00B70BF1"/>
    <w:rsid w:val="00B70F7C"/>
    <w:rsid w:val="00B7188C"/>
    <w:rsid w:val="00B72D40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E3D"/>
    <w:rsid w:val="00B85F92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223"/>
    <w:rsid w:val="00BB541E"/>
    <w:rsid w:val="00BB5B52"/>
    <w:rsid w:val="00BB5CAE"/>
    <w:rsid w:val="00BB5E1D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20E5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1F84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63BD"/>
    <w:rsid w:val="00C36E61"/>
    <w:rsid w:val="00C402E9"/>
    <w:rsid w:val="00C40AE9"/>
    <w:rsid w:val="00C41238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D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9FC"/>
    <w:rsid w:val="00D21F93"/>
    <w:rsid w:val="00D22370"/>
    <w:rsid w:val="00D227A0"/>
    <w:rsid w:val="00D23704"/>
    <w:rsid w:val="00D23F12"/>
    <w:rsid w:val="00D24A1A"/>
    <w:rsid w:val="00D24A47"/>
    <w:rsid w:val="00D24FD8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1981"/>
    <w:rsid w:val="00D5224A"/>
    <w:rsid w:val="00D5276A"/>
    <w:rsid w:val="00D535B7"/>
    <w:rsid w:val="00D53E6D"/>
    <w:rsid w:val="00D54895"/>
    <w:rsid w:val="00D54DE8"/>
    <w:rsid w:val="00D551F5"/>
    <w:rsid w:val="00D563E2"/>
    <w:rsid w:val="00D57DEF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3E9"/>
    <w:rsid w:val="00D837E2"/>
    <w:rsid w:val="00D83C52"/>
    <w:rsid w:val="00D83F51"/>
    <w:rsid w:val="00D8411B"/>
    <w:rsid w:val="00D85CC5"/>
    <w:rsid w:val="00D86AF4"/>
    <w:rsid w:val="00D91A4F"/>
    <w:rsid w:val="00D91BE6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E75"/>
    <w:rsid w:val="00DC75F7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45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36F4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1FD"/>
    <w:rsid w:val="00E64D4A"/>
    <w:rsid w:val="00E64DE5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16C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16EAB"/>
    <w:rsid w:val="00F17F8B"/>
    <w:rsid w:val="00F20129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95E13DAC9C466586A9EA2EFE42FB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42D638-0C1B-4A18-865D-7307D206B41D}"/>
      </w:docPartPr>
      <w:docPartBody>
        <w:p w:rsidR="002C23F7" w:rsidRDefault="00D86B7B" w:rsidP="00D86B7B">
          <w:pPr>
            <w:pStyle w:val="A495E13DAC9C466586A9EA2EFE42FB99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3EFD1CB0AF2F4E8A8EE04CB7E7B44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E2DAF-EB96-4C13-9509-59BB96BAEEA8}"/>
      </w:docPartPr>
      <w:docPartBody>
        <w:p w:rsidR="004F0778" w:rsidRDefault="005D6779" w:rsidP="005D6779">
          <w:pPr>
            <w:pStyle w:val="3EFD1CB0AF2F4E8A8EE04CB7E7B44706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22E5D60F59F44C0597D4FCB7B23A7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1D7FA-397C-4D8E-AA9E-68E9BF99737E}"/>
      </w:docPartPr>
      <w:docPartBody>
        <w:p w:rsidR="004F0778" w:rsidRDefault="005D6779" w:rsidP="005D6779">
          <w:pPr>
            <w:pStyle w:val="22E5D60F59F44C0597D4FCB7B23A7FCC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D34B6B5E391A4839A716CE87D30FE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123041-7873-4A9A-B81C-B3EAD3E6DD7E}"/>
      </w:docPartPr>
      <w:docPartBody>
        <w:p w:rsidR="004F0778" w:rsidRDefault="005D6779" w:rsidP="005D6779">
          <w:pPr>
            <w:pStyle w:val="D34B6B5E391A4839A716CE87D30FE1A8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33"/>
    <w:rsid w:val="00022856"/>
    <w:rsid w:val="000505FF"/>
    <w:rsid w:val="000652C6"/>
    <w:rsid w:val="000763A8"/>
    <w:rsid w:val="001932AC"/>
    <w:rsid w:val="001C3E1F"/>
    <w:rsid w:val="001F298C"/>
    <w:rsid w:val="002202D9"/>
    <w:rsid w:val="00231BD1"/>
    <w:rsid w:val="00236AC0"/>
    <w:rsid w:val="002610B5"/>
    <w:rsid w:val="00273AD5"/>
    <w:rsid w:val="002B347D"/>
    <w:rsid w:val="002C23F7"/>
    <w:rsid w:val="002C3859"/>
    <w:rsid w:val="002F35A6"/>
    <w:rsid w:val="00355F3C"/>
    <w:rsid w:val="00365A88"/>
    <w:rsid w:val="00414656"/>
    <w:rsid w:val="0042318E"/>
    <w:rsid w:val="00486556"/>
    <w:rsid w:val="004C0957"/>
    <w:rsid w:val="004D4807"/>
    <w:rsid w:val="004D6437"/>
    <w:rsid w:val="004E701C"/>
    <w:rsid w:val="004F0778"/>
    <w:rsid w:val="0050791D"/>
    <w:rsid w:val="00514B12"/>
    <w:rsid w:val="0051759A"/>
    <w:rsid w:val="005200FB"/>
    <w:rsid w:val="0053520A"/>
    <w:rsid w:val="00541DB9"/>
    <w:rsid w:val="00542C1D"/>
    <w:rsid w:val="0057239E"/>
    <w:rsid w:val="00574B55"/>
    <w:rsid w:val="00584E0F"/>
    <w:rsid w:val="005D6779"/>
    <w:rsid w:val="006627C4"/>
    <w:rsid w:val="006762E5"/>
    <w:rsid w:val="00682344"/>
    <w:rsid w:val="006B6674"/>
    <w:rsid w:val="00715E7D"/>
    <w:rsid w:val="00734208"/>
    <w:rsid w:val="00762DAA"/>
    <w:rsid w:val="007632B4"/>
    <w:rsid w:val="007926E9"/>
    <w:rsid w:val="007A15A7"/>
    <w:rsid w:val="007C0E3E"/>
    <w:rsid w:val="007F6102"/>
    <w:rsid w:val="00816BD1"/>
    <w:rsid w:val="008874B1"/>
    <w:rsid w:val="00887648"/>
    <w:rsid w:val="00896475"/>
    <w:rsid w:val="008D1C94"/>
    <w:rsid w:val="009624F2"/>
    <w:rsid w:val="009A1D19"/>
    <w:rsid w:val="009B3D77"/>
    <w:rsid w:val="009C018F"/>
    <w:rsid w:val="009F7FDE"/>
    <w:rsid w:val="00A40F0E"/>
    <w:rsid w:val="00A869B4"/>
    <w:rsid w:val="00AA2BA7"/>
    <w:rsid w:val="00AD2B70"/>
    <w:rsid w:val="00B04D58"/>
    <w:rsid w:val="00B323B0"/>
    <w:rsid w:val="00B51D07"/>
    <w:rsid w:val="00B62D36"/>
    <w:rsid w:val="00B77C65"/>
    <w:rsid w:val="00B9191B"/>
    <w:rsid w:val="00B97338"/>
    <w:rsid w:val="00BB306F"/>
    <w:rsid w:val="00BE1C5C"/>
    <w:rsid w:val="00C35D1A"/>
    <w:rsid w:val="00C644BD"/>
    <w:rsid w:val="00D17DA1"/>
    <w:rsid w:val="00D21A12"/>
    <w:rsid w:val="00D23CB3"/>
    <w:rsid w:val="00D57444"/>
    <w:rsid w:val="00D57BB1"/>
    <w:rsid w:val="00D6013F"/>
    <w:rsid w:val="00D63C1D"/>
    <w:rsid w:val="00D810A7"/>
    <w:rsid w:val="00D86B7B"/>
    <w:rsid w:val="00E01604"/>
    <w:rsid w:val="00E3542F"/>
    <w:rsid w:val="00EA7B7D"/>
    <w:rsid w:val="00EB767F"/>
    <w:rsid w:val="00EC06BC"/>
    <w:rsid w:val="00F34433"/>
    <w:rsid w:val="00F63057"/>
    <w:rsid w:val="00F70DCB"/>
    <w:rsid w:val="00F80A29"/>
    <w:rsid w:val="00F901C9"/>
    <w:rsid w:val="00FB21D8"/>
    <w:rsid w:val="00FB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6779"/>
  </w:style>
  <w:style w:type="paragraph" w:customStyle="1" w:styleId="C4830F8932FA4D9BB68C18391FDFF5EF">
    <w:name w:val="C4830F8932FA4D9BB68C18391FDFF5EF"/>
    <w:rsid w:val="00F34433"/>
  </w:style>
  <w:style w:type="paragraph" w:customStyle="1" w:styleId="9F0E00FC7BEB4D66B88A5AA373790724">
    <w:name w:val="9F0E00FC7BEB4D66B88A5AA373790724"/>
    <w:rsid w:val="00F34433"/>
  </w:style>
  <w:style w:type="paragraph" w:customStyle="1" w:styleId="E438B0221E414B9EA49C89D9F07352EA">
    <w:name w:val="E438B0221E414B9EA49C89D9F07352EA"/>
    <w:rsid w:val="00F34433"/>
  </w:style>
  <w:style w:type="paragraph" w:customStyle="1" w:styleId="ADA3696E9B594A60996B38EF71E2CE45">
    <w:name w:val="ADA3696E9B594A60996B38EF71E2CE45"/>
    <w:rsid w:val="00F34433"/>
  </w:style>
  <w:style w:type="paragraph" w:customStyle="1" w:styleId="FDF6E2F698C3450F923E81626D0748DF">
    <w:name w:val="FDF6E2F698C3450F923E81626D0748DF"/>
    <w:rsid w:val="00F34433"/>
  </w:style>
  <w:style w:type="paragraph" w:customStyle="1" w:styleId="F3158E055D4040FC9B8E97C4634F9119">
    <w:name w:val="F3158E055D4040FC9B8E97C4634F9119"/>
    <w:rsid w:val="00F34433"/>
  </w:style>
  <w:style w:type="paragraph" w:customStyle="1" w:styleId="0878FF29CE604AF6B3387397B4C591E5">
    <w:name w:val="0878FF29CE604AF6B3387397B4C591E5"/>
    <w:rsid w:val="00F34433"/>
  </w:style>
  <w:style w:type="paragraph" w:customStyle="1" w:styleId="854DE3959D4C4596943C0B87AB556D74">
    <w:name w:val="854DE3959D4C4596943C0B87AB556D74"/>
    <w:rsid w:val="00F34433"/>
  </w:style>
  <w:style w:type="paragraph" w:customStyle="1" w:styleId="19380AC3F82C4CA1B5659169A9BD392F">
    <w:name w:val="19380AC3F82C4CA1B5659169A9BD392F"/>
    <w:rsid w:val="00F34433"/>
  </w:style>
  <w:style w:type="paragraph" w:customStyle="1" w:styleId="FE3AC27C39354D06A332415937C2754E">
    <w:name w:val="FE3AC27C39354D06A332415937C2754E"/>
    <w:rsid w:val="00F34433"/>
  </w:style>
  <w:style w:type="paragraph" w:customStyle="1" w:styleId="347F93A37F0240D88DCDAD34C2F9712F">
    <w:name w:val="347F93A37F0240D88DCDAD34C2F9712F"/>
    <w:rsid w:val="00F34433"/>
  </w:style>
  <w:style w:type="paragraph" w:customStyle="1" w:styleId="1DAA2D2513D740DD932209FAE0BE4067">
    <w:name w:val="1DAA2D2513D740DD932209FAE0BE4067"/>
    <w:rsid w:val="00F34433"/>
  </w:style>
  <w:style w:type="paragraph" w:customStyle="1" w:styleId="04C690D266D6486C9F94C0415F61AFAD">
    <w:name w:val="04C690D266D6486C9F94C0415F61AFAD"/>
    <w:rsid w:val="00F34433"/>
  </w:style>
  <w:style w:type="paragraph" w:customStyle="1" w:styleId="425058C9BD0A439E887EEB51B303C220">
    <w:name w:val="425058C9BD0A439E887EEB51B303C220"/>
    <w:rsid w:val="00F34433"/>
  </w:style>
  <w:style w:type="paragraph" w:customStyle="1" w:styleId="ED5099871BAD44C7AB2C4A72675741DB">
    <w:name w:val="ED5099871BAD44C7AB2C4A72675741DB"/>
    <w:rsid w:val="00F34433"/>
  </w:style>
  <w:style w:type="paragraph" w:customStyle="1" w:styleId="CBDA5F81019046DEB26E6FB9EF6EB1F7">
    <w:name w:val="CBDA5F81019046DEB26E6FB9EF6EB1F7"/>
    <w:rsid w:val="00F34433"/>
  </w:style>
  <w:style w:type="paragraph" w:customStyle="1" w:styleId="CE1147EE3F7A4F7AB7AE3D535F300FCD">
    <w:name w:val="CE1147EE3F7A4F7AB7AE3D535F300FCD"/>
    <w:rsid w:val="00F34433"/>
  </w:style>
  <w:style w:type="paragraph" w:customStyle="1" w:styleId="BAAE94557C414CE4A19D434DE491B597">
    <w:name w:val="BAAE94557C414CE4A19D434DE491B597"/>
    <w:rsid w:val="00F34433"/>
  </w:style>
  <w:style w:type="paragraph" w:customStyle="1" w:styleId="F292F1F4BA6243E89F8D30EF2618DE2A">
    <w:name w:val="F292F1F4BA6243E89F8D30EF2618DE2A"/>
    <w:rsid w:val="00F34433"/>
  </w:style>
  <w:style w:type="paragraph" w:customStyle="1" w:styleId="7259A4FC4C014DF398B60ADEC272E73B">
    <w:name w:val="7259A4FC4C014DF398B60ADEC272E73B"/>
    <w:rsid w:val="00F34433"/>
  </w:style>
  <w:style w:type="paragraph" w:customStyle="1" w:styleId="666AC3431D4B459599B4E675C84DE030">
    <w:name w:val="666AC3431D4B459599B4E675C84DE030"/>
    <w:rsid w:val="00F34433"/>
  </w:style>
  <w:style w:type="paragraph" w:customStyle="1" w:styleId="9CFA63612C3F4B1AAEB50667DBC40BAD">
    <w:name w:val="9CFA63612C3F4B1AAEB50667DBC40BAD"/>
    <w:rsid w:val="00F34433"/>
  </w:style>
  <w:style w:type="paragraph" w:customStyle="1" w:styleId="9A308A20F3DD46FE95E85714F5B80FFC">
    <w:name w:val="9A308A20F3DD46FE95E85714F5B80FFC"/>
    <w:rsid w:val="00F34433"/>
  </w:style>
  <w:style w:type="paragraph" w:customStyle="1" w:styleId="7C9FD26FFA9C44E9B1D01E3AA2F12F6D">
    <w:name w:val="7C9FD26FFA9C44E9B1D01E3AA2F12F6D"/>
    <w:rsid w:val="00F34433"/>
  </w:style>
  <w:style w:type="paragraph" w:customStyle="1" w:styleId="6CB3EF19E0F44AE6B0FE1C8C73F095FA">
    <w:name w:val="6CB3EF19E0F44AE6B0FE1C8C73F095FA"/>
    <w:rsid w:val="00F34433"/>
  </w:style>
  <w:style w:type="paragraph" w:customStyle="1" w:styleId="21A908371B234F7AA0D81FEBA0196E25">
    <w:name w:val="21A908371B234F7AA0D81FEBA0196E25"/>
    <w:rsid w:val="00F34433"/>
  </w:style>
  <w:style w:type="paragraph" w:customStyle="1" w:styleId="E3153D0391C0465AB3C849D1485D3B4E">
    <w:name w:val="E3153D0391C0465AB3C849D1485D3B4E"/>
    <w:rsid w:val="00F34433"/>
  </w:style>
  <w:style w:type="paragraph" w:customStyle="1" w:styleId="BE418FF2E3F44DB28DA9C99156618568">
    <w:name w:val="BE418FF2E3F44DB28DA9C99156618568"/>
    <w:rsid w:val="00F34433"/>
  </w:style>
  <w:style w:type="paragraph" w:customStyle="1" w:styleId="BF7BA18DFCCF46C79D3AFEBD24B4EC4D">
    <w:name w:val="BF7BA18DFCCF46C79D3AFEBD24B4EC4D"/>
    <w:rsid w:val="00F34433"/>
  </w:style>
  <w:style w:type="paragraph" w:customStyle="1" w:styleId="55B7E88BD987429CBF220E576F105A6F">
    <w:name w:val="55B7E88BD987429CBF220E576F105A6F"/>
    <w:rsid w:val="00F34433"/>
  </w:style>
  <w:style w:type="paragraph" w:customStyle="1" w:styleId="E4A6F62E79134CC6858E027E2285ECFF">
    <w:name w:val="E4A6F62E79134CC6858E027E2285ECFF"/>
    <w:rsid w:val="00F34433"/>
  </w:style>
  <w:style w:type="paragraph" w:customStyle="1" w:styleId="1552356A1A7F4FB58DE67B385A73B752">
    <w:name w:val="1552356A1A7F4FB58DE67B385A73B752"/>
    <w:rsid w:val="00F34433"/>
  </w:style>
  <w:style w:type="paragraph" w:customStyle="1" w:styleId="52A73533AA254EBE990FBC8993776D78">
    <w:name w:val="52A73533AA254EBE990FBC8993776D78"/>
    <w:rsid w:val="00F34433"/>
  </w:style>
  <w:style w:type="paragraph" w:customStyle="1" w:styleId="3509A9AF2C924D358A9A3E99C638E0DE">
    <w:name w:val="3509A9AF2C924D358A9A3E99C638E0DE"/>
    <w:rsid w:val="00F34433"/>
  </w:style>
  <w:style w:type="paragraph" w:customStyle="1" w:styleId="89D39C3BD6A34F89B08938A5C1901914">
    <w:name w:val="89D39C3BD6A34F89B08938A5C1901914"/>
    <w:rsid w:val="00F34433"/>
  </w:style>
  <w:style w:type="paragraph" w:customStyle="1" w:styleId="AF0D318AB8BF4A009C0E877FD7EA5154">
    <w:name w:val="AF0D318AB8BF4A009C0E877FD7EA5154"/>
    <w:rsid w:val="00F34433"/>
  </w:style>
  <w:style w:type="paragraph" w:customStyle="1" w:styleId="B47688326AE24CF89342049A32B57569">
    <w:name w:val="B47688326AE24CF89342049A32B57569"/>
    <w:rsid w:val="00F34433"/>
  </w:style>
  <w:style w:type="paragraph" w:customStyle="1" w:styleId="F8BA25B51D61432093544527A576C39C">
    <w:name w:val="F8BA25B51D61432093544527A576C39C"/>
    <w:rsid w:val="00F34433"/>
  </w:style>
  <w:style w:type="paragraph" w:customStyle="1" w:styleId="C567DDF221E549D3BAFD62CE8C4C673C">
    <w:name w:val="C567DDF221E549D3BAFD62CE8C4C673C"/>
    <w:rsid w:val="00F34433"/>
  </w:style>
  <w:style w:type="paragraph" w:customStyle="1" w:styleId="301855F4C8E34071BCC3B2F6BA89A709">
    <w:name w:val="301855F4C8E34071BCC3B2F6BA89A709"/>
    <w:rsid w:val="00F34433"/>
  </w:style>
  <w:style w:type="paragraph" w:customStyle="1" w:styleId="213031A11AC54977BAAFF8B1BCE21C55">
    <w:name w:val="213031A11AC54977BAAFF8B1BCE21C55"/>
    <w:rsid w:val="00F34433"/>
  </w:style>
  <w:style w:type="paragraph" w:customStyle="1" w:styleId="61CEA9CEBA6942D581B025CE12A60223">
    <w:name w:val="61CEA9CEBA6942D581B025CE12A60223"/>
    <w:rsid w:val="00F34433"/>
  </w:style>
  <w:style w:type="paragraph" w:customStyle="1" w:styleId="F25C9D41208248AFA0A91AA70C0102D4">
    <w:name w:val="F25C9D41208248AFA0A91AA70C0102D4"/>
    <w:rsid w:val="00F34433"/>
  </w:style>
  <w:style w:type="paragraph" w:customStyle="1" w:styleId="15C0A142E2104C74AE5E9750E47A5EF1">
    <w:name w:val="15C0A142E2104C74AE5E9750E47A5EF1"/>
    <w:rsid w:val="00F34433"/>
  </w:style>
  <w:style w:type="paragraph" w:customStyle="1" w:styleId="35FC91F039F5480687CE4CC219A85D8C">
    <w:name w:val="35FC91F039F5480687CE4CC219A85D8C"/>
    <w:rsid w:val="00F34433"/>
  </w:style>
  <w:style w:type="paragraph" w:customStyle="1" w:styleId="ECEF1F194FDD4EB6AA3DEC261682C66D">
    <w:name w:val="ECEF1F194FDD4EB6AA3DEC261682C66D"/>
    <w:rsid w:val="00F34433"/>
  </w:style>
  <w:style w:type="paragraph" w:customStyle="1" w:styleId="AA729DA5267A441DBF56A396CC6C8662">
    <w:name w:val="AA729DA5267A441DBF56A396CC6C8662"/>
    <w:rsid w:val="00F34433"/>
  </w:style>
  <w:style w:type="paragraph" w:customStyle="1" w:styleId="F125F012E2FA49C091E5CE2A7073CF9B">
    <w:name w:val="F125F012E2FA49C091E5CE2A7073CF9B"/>
    <w:rsid w:val="00F34433"/>
  </w:style>
  <w:style w:type="paragraph" w:customStyle="1" w:styleId="8FC8B4745133492EB86704B69AB53D57">
    <w:name w:val="8FC8B4745133492EB86704B69AB53D57"/>
    <w:rsid w:val="00F34433"/>
  </w:style>
  <w:style w:type="paragraph" w:customStyle="1" w:styleId="B60DD0BF26454DB9A5B0067615195FAB">
    <w:name w:val="B60DD0BF26454DB9A5B0067615195FAB"/>
    <w:rsid w:val="00F34433"/>
  </w:style>
  <w:style w:type="paragraph" w:customStyle="1" w:styleId="96B302EBC1EA48D6894DEB4A7D691142">
    <w:name w:val="96B302EBC1EA48D6894DEB4A7D691142"/>
    <w:rsid w:val="00F34433"/>
  </w:style>
  <w:style w:type="paragraph" w:customStyle="1" w:styleId="F0FBADA0CBBF4751AB7738065D785F44">
    <w:name w:val="F0FBADA0CBBF4751AB7738065D785F44"/>
    <w:rsid w:val="00F34433"/>
  </w:style>
  <w:style w:type="paragraph" w:customStyle="1" w:styleId="F49CF47659BB42C2BF3EC39AE251B3BC">
    <w:name w:val="F49CF47659BB42C2BF3EC39AE251B3BC"/>
    <w:rsid w:val="00F34433"/>
  </w:style>
  <w:style w:type="paragraph" w:customStyle="1" w:styleId="57635B1A6A3F46A08E6E9D3F4E3EC8C6">
    <w:name w:val="57635B1A6A3F46A08E6E9D3F4E3EC8C6"/>
    <w:rsid w:val="00F34433"/>
  </w:style>
  <w:style w:type="paragraph" w:customStyle="1" w:styleId="F6714F84C7BC44CF88E10C699744909F">
    <w:name w:val="F6714F84C7BC44CF88E10C699744909F"/>
    <w:rsid w:val="00F34433"/>
  </w:style>
  <w:style w:type="paragraph" w:customStyle="1" w:styleId="E6A147AA75ED4BFF89B61B12C22EF2C1">
    <w:name w:val="E6A147AA75ED4BFF89B61B12C22EF2C1"/>
    <w:rsid w:val="00F34433"/>
  </w:style>
  <w:style w:type="paragraph" w:customStyle="1" w:styleId="66C7EE3702C44C3C89C9FF4150AE14D1">
    <w:name w:val="66C7EE3702C44C3C89C9FF4150AE14D1"/>
    <w:rsid w:val="00F34433"/>
  </w:style>
  <w:style w:type="paragraph" w:customStyle="1" w:styleId="16469886E313478681448DA68F29386F">
    <w:name w:val="16469886E313478681448DA68F29386F"/>
    <w:rsid w:val="00F34433"/>
  </w:style>
  <w:style w:type="paragraph" w:customStyle="1" w:styleId="F3A9461510734D739E5FF1E847AF6A6E">
    <w:name w:val="F3A9461510734D739E5FF1E847AF6A6E"/>
    <w:rsid w:val="00F34433"/>
  </w:style>
  <w:style w:type="paragraph" w:customStyle="1" w:styleId="59C9690F38AB42988993B13A5656734C">
    <w:name w:val="59C9690F38AB42988993B13A5656734C"/>
    <w:rsid w:val="00F34433"/>
  </w:style>
  <w:style w:type="paragraph" w:customStyle="1" w:styleId="F0D4EFA5E1F44F7BAA4CDD37DCEA7EB1">
    <w:name w:val="F0D4EFA5E1F44F7BAA4CDD37DCEA7EB1"/>
    <w:rsid w:val="00F34433"/>
  </w:style>
  <w:style w:type="paragraph" w:customStyle="1" w:styleId="F7A1BD373068485990AA5A4F09CF1B47">
    <w:name w:val="F7A1BD373068485990AA5A4F09CF1B47"/>
    <w:rsid w:val="00F34433"/>
  </w:style>
  <w:style w:type="paragraph" w:customStyle="1" w:styleId="3207D658A4BB4D34938A39540063B7B3">
    <w:name w:val="3207D658A4BB4D34938A39540063B7B3"/>
    <w:rsid w:val="00F34433"/>
  </w:style>
  <w:style w:type="paragraph" w:customStyle="1" w:styleId="E2C521311E0B4117991A6DEEC283F576">
    <w:name w:val="E2C521311E0B4117991A6DEEC283F576"/>
    <w:rsid w:val="00F34433"/>
  </w:style>
  <w:style w:type="paragraph" w:customStyle="1" w:styleId="9E01C950AC684FCCA9A88EE6642E68F9">
    <w:name w:val="9E01C950AC684FCCA9A88EE6642E68F9"/>
    <w:rsid w:val="00F34433"/>
  </w:style>
  <w:style w:type="paragraph" w:customStyle="1" w:styleId="A11FC03990474E32B15217504AEED836">
    <w:name w:val="A11FC03990474E32B15217504AEED836"/>
    <w:rsid w:val="00F34433"/>
  </w:style>
  <w:style w:type="paragraph" w:customStyle="1" w:styleId="EC3C484414694BAE8FBCDABF14FE3A4F">
    <w:name w:val="EC3C484414694BAE8FBCDABF14FE3A4F"/>
    <w:rsid w:val="00F34433"/>
  </w:style>
  <w:style w:type="paragraph" w:customStyle="1" w:styleId="751777ECF0B14081B28A5CE351782F1D">
    <w:name w:val="751777ECF0B14081B28A5CE351782F1D"/>
    <w:rsid w:val="00F34433"/>
  </w:style>
  <w:style w:type="paragraph" w:customStyle="1" w:styleId="08E42F5EA3C24415969B761141531281">
    <w:name w:val="08E42F5EA3C24415969B761141531281"/>
    <w:rsid w:val="00F34433"/>
  </w:style>
  <w:style w:type="paragraph" w:customStyle="1" w:styleId="04A199A8D03D4AEC8323EA3F1A531FE4">
    <w:name w:val="04A199A8D03D4AEC8323EA3F1A531FE4"/>
    <w:rsid w:val="00F34433"/>
  </w:style>
  <w:style w:type="paragraph" w:customStyle="1" w:styleId="0325738B07E84978AD5A861EFCD4066F">
    <w:name w:val="0325738B07E84978AD5A861EFCD4066F"/>
    <w:rsid w:val="00F34433"/>
  </w:style>
  <w:style w:type="paragraph" w:customStyle="1" w:styleId="31F7801FFEAC4CAB8E2498D4B362165E">
    <w:name w:val="31F7801FFEAC4CAB8E2498D4B362165E"/>
    <w:rsid w:val="00F34433"/>
  </w:style>
  <w:style w:type="paragraph" w:customStyle="1" w:styleId="26CB6B6E520C49408A63B0B0B3AE4779">
    <w:name w:val="26CB6B6E520C49408A63B0B0B3AE4779"/>
    <w:rsid w:val="00F34433"/>
  </w:style>
  <w:style w:type="paragraph" w:customStyle="1" w:styleId="50EB1BFC6F2243C0A18B6C01E60C5768">
    <w:name w:val="50EB1BFC6F2243C0A18B6C01E60C5768"/>
    <w:rsid w:val="00F34433"/>
  </w:style>
  <w:style w:type="paragraph" w:customStyle="1" w:styleId="EBBB1F5EAD0A4D47A4A2F83C97D4F2DF">
    <w:name w:val="EBBB1F5EAD0A4D47A4A2F83C97D4F2DF"/>
    <w:rsid w:val="00F34433"/>
  </w:style>
  <w:style w:type="paragraph" w:customStyle="1" w:styleId="32ACA4B18A684568947D50C2921A8993">
    <w:name w:val="32ACA4B18A684568947D50C2921A8993"/>
    <w:rsid w:val="00F34433"/>
  </w:style>
  <w:style w:type="paragraph" w:customStyle="1" w:styleId="B3DEB83C8CE140998C8C0EBBC3890D59">
    <w:name w:val="B3DEB83C8CE140998C8C0EBBC3890D59"/>
    <w:rsid w:val="00F34433"/>
  </w:style>
  <w:style w:type="paragraph" w:customStyle="1" w:styleId="E2CCE1F261704BA196842EC66B34B44E">
    <w:name w:val="E2CCE1F261704BA196842EC66B34B44E"/>
    <w:rsid w:val="00F34433"/>
  </w:style>
  <w:style w:type="paragraph" w:customStyle="1" w:styleId="356D711A49BA450D8BB77EB3D2A8BEBD">
    <w:name w:val="356D711A49BA450D8BB77EB3D2A8BEBD"/>
    <w:rsid w:val="00F34433"/>
  </w:style>
  <w:style w:type="paragraph" w:customStyle="1" w:styleId="B83ACB83EDCE41B58665BB8C8101B31D">
    <w:name w:val="B83ACB83EDCE41B58665BB8C8101B31D"/>
    <w:rsid w:val="00F34433"/>
  </w:style>
  <w:style w:type="paragraph" w:customStyle="1" w:styleId="724B2D7C4D2545A498460C9A883F510D">
    <w:name w:val="724B2D7C4D2545A498460C9A883F510D"/>
    <w:rsid w:val="00F34433"/>
  </w:style>
  <w:style w:type="paragraph" w:customStyle="1" w:styleId="2CE354D71C3B4E139B9DE52604869F6E">
    <w:name w:val="2CE354D71C3B4E139B9DE52604869F6E"/>
    <w:rsid w:val="00F34433"/>
  </w:style>
  <w:style w:type="paragraph" w:customStyle="1" w:styleId="99B92560F965447889B9B1FE600D61C0">
    <w:name w:val="99B92560F965447889B9B1FE600D61C0"/>
    <w:rsid w:val="00F34433"/>
  </w:style>
  <w:style w:type="paragraph" w:customStyle="1" w:styleId="79E3BF4EC9D74E51A36A576D8C57EC08">
    <w:name w:val="79E3BF4EC9D74E51A36A576D8C57EC08"/>
    <w:rsid w:val="00F34433"/>
  </w:style>
  <w:style w:type="paragraph" w:customStyle="1" w:styleId="B4DF859FDE7145F0B0BDCE2A5E1702E2">
    <w:name w:val="B4DF859FDE7145F0B0BDCE2A5E1702E2"/>
    <w:rsid w:val="00F34433"/>
  </w:style>
  <w:style w:type="paragraph" w:customStyle="1" w:styleId="95B22F28213D461388A9C6C76E86CAF6">
    <w:name w:val="95B22F28213D461388A9C6C76E86CAF6"/>
    <w:rsid w:val="00F34433"/>
  </w:style>
  <w:style w:type="paragraph" w:customStyle="1" w:styleId="C295D307706E488DBD190F816DD85CCC">
    <w:name w:val="C295D307706E488DBD190F816DD85CCC"/>
    <w:rsid w:val="00F34433"/>
  </w:style>
  <w:style w:type="paragraph" w:customStyle="1" w:styleId="C8D02596E7A245459F9B115389A4168B">
    <w:name w:val="C8D02596E7A245459F9B115389A4168B"/>
    <w:rsid w:val="00F34433"/>
  </w:style>
  <w:style w:type="paragraph" w:customStyle="1" w:styleId="4562F33DA42A431FB1BA2FECAE0A5EA5">
    <w:name w:val="4562F33DA42A431FB1BA2FECAE0A5EA5"/>
    <w:rsid w:val="00F34433"/>
  </w:style>
  <w:style w:type="paragraph" w:customStyle="1" w:styleId="F5CBD187787E46BFA9D1EF3A1805DC17">
    <w:name w:val="F5CBD187787E46BFA9D1EF3A1805DC17"/>
    <w:rsid w:val="00F34433"/>
  </w:style>
  <w:style w:type="paragraph" w:customStyle="1" w:styleId="ECB0A3B3D2C34FAF9128FA4CEC1D6477">
    <w:name w:val="ECB0A3B3D2C34FAF9128FA4CEC1D6477"/>
    <w:rsid w:val="00F34433"/>
  </w:style>
  <w:style w:type="paragraph" w:customStyle="1" w:styleId="4B2C257EBD35412D98E68D4679E618BB">
    <w:name w:val="4B2C257EBD35412D98E68D4679E618BB"/>
    <w:rsid w:val="00F34433"/>
  </w:style>
  <w:style w:type="paragraph" w:customStyle="1" w:styleId="B7C89D3C353E415F8DE45C1C7BE534C5">
    <w:name w:val="B7C89D3C353E415F8DE45C1C7BE534C5"/>
    <w:rsid w:val="00F34433"/>
  </w:style>
  <w:style w:type="paragraph" w:customStyle="1" w:styleId="B262B83A2FEE4B94AC8555E2418F701B">
    <w:name w:val="B262B83A2FEE4B94AC8555E2418F701B"/>
    <w:rsid w:val="00F34433"/>
  </w:style>
  <w:style w:type="paragraph" w:customStyle="1" w:styleId="A9328BB5F4844B43A1D0FEFB689D9BCA">
    <w:name w:val="A9328BB5F4844B43A1D0FEFB689D9BCA"/>
    <w:rsid w:val="00F34433"/>
  </w:style>
  <w:style w:type="paragraph" w:customStyle="1" w:styleId="5002A22FFE15419FAB0882E9FDDA827F">
    <w:name w:val="5002A22FFE15419FAB0882E9FDDA827F"/>
    <w:rsid w:val="00F34433"/>
  </w:style>
  <w:style w:type="paragraph" w:customStyle="1" w:styleId="3E004BDA2A6846BBB38077DDB6820EE1">
    <w:name w:val="3E004BDA2A6846BBB38077DDB6820EE1"/>
    <w:rsid w:val="00F34433"/>
  </w:style>
  <w:style w:type="paragraph" w:customStyle="1" w:styleId="DF2383605978451A8299F4904E4C7C29">
    <w:name w:val="DF2383605978451A8299F4904E4C7C29"/>
    <w:rsid w:val="00F34433"/>
  </w:style>
  <w:style w:type="paragraph" w:customStyle="1" w:styleId="D8D63BAD4CFE4C0087682E354C84734F">
    <w:name w:val="D8D63BAD4CFE4C0087682E354C84734F"/>
    <w:rsid w:val="00F34433"/>
  </w:style>
  <w:style w:type="paragraph" w:customStyle="1" w:styleId="F03AD66B630D40E8A822DEE59756BFB7">
    <w:name w:val="F03AD66B630D40E8A822DEE59756BFB7"/>
    <w:rsid w:val="00F34433"/>
  </w:style>
  <w:style w:type="paragraph" w:customStyle="1" w:styleId="42539EA0E75B4A9FBC36093786260F8A">
    <w:name w:val="42539EA0E75B4A9FBC36093786260F8A"/>
    <w:rsid w:val="00F34433"/>
  </w:style>
  <w:style w:type="paragraph" w:customStyle="1" w:styleId="855B9210F0194199B21AA3CBBF11E51A">
    <w:name w:val="855B9210F0194199B21AA3CBBF11E51A"/>
    <w:rsid w:val="00F34433"/>
  </w:style>
  <w:style w:type="paragraph" w:customStyle="1" w:styleId="7CE419409CA34D1296911175F9240F70">
    <w:name w:val="7CE419409CA34D1296911175F9240F70"/>
    <w:rsid w:val="00F34433"/>
  </w:style>
  <w:style w:type="paragraph" w:customStyle="1" w:styleId="262255F51F1847A5B03517B8663352B5">
    <w:name w:val="262255F51F1847A5B03517B8663352B5"/>
    <w:rsid w:val="00F34433"/>
  </w:style>
  <w:style w:type="paragraph" w:customStyle="1" w:styleId="BBAA3B6D1E124857ADDBC243551F6E4E">
    <w:name w:val="BBAA3B6D1E124857ADDBC243551F6E4E"/>
    <w:rsid w:val="00F34433"/>
  </w:style>
  <w:style w:type="paragraph" w:customStyle="1" w:styleId="94BE6E7758DF4A0FB97EDC5132CC42C4">
    <w:name w:val="94BE6E7758DF4A0FB97EDC5132CC42C4"/>
    <w:rsid w:val="00F34433"/>
  </w:style>
  <w:style w:type="paragraph" w:customStyle="1" w:styleId="5C23B1C827124319B52A84F813B81389">
    <w:name w:val="5C23B1C827124319B52A84F813B81389"/>
    <w:rsid w:val="00F34433"/>
  </w:style>
  <w:style w:type="paragraph" w:customStyle="1" w:styleId="B4166371B3F14015A043D0C236176584">
    <w:name w:val="B4166371B3F14015A043D0C236176584"/>
    <w:rsid w:val="00F34433"/>
  </w:style>
  <w:style w:type="paragraph" w:customStyle="1" w:styleId="629371C2240040AF98793E1056B983AC">
    <w:name w:val="629371C2240040AF98793E1056B983AC"/>
    <w:rsid w:val="00F34433"/>
  </w:style>
  <w:style w:type="paragraph" w:customStyle="1" w:styleId="26D7669348564B4890421E9C23A96FF0">
    <w:name w:val="26D7669348564B4890421E9C23A96FF0"/>
    <w:rsid w:val="00F34433"/>
  </w:style>
  <w:style w:type="paragraph" w:customStyle="1" w:styleId="A4B12D77C3AD42F8A9C2E51FFB5C0CA6">
    <w:name w:val="A4B12D77C3AD42F8A9C2E51FFB5C0CA6"/>
    <w:rsid w:val="00F34433"/>
  </w:style>
  <w:style w:type="paragraph" w:customStyle="1" w:styleId="B18512E50FBD4E03815F89ADD2CDFDB6">
    <w:name w:val="B18512E50FBD4E03815F89ADD2CDFDB6"/>
    <w:rsid w:val="00F34433"/>
  </w:style>
  <w:style w:type="paragraph" w:customStyle="1" w:styleId="95CD9EF98CB7483FBCC282F8A01413A2">
    <w:name w:val="95CD9EF98CB7483FBCC282F8A01413A2"/>
    <w:rsid w:val="00F34433"/>
  </w:style>
  <w:style w:type="paragraph" w:customStyle="1" w:styleId="5CD6CA2995FA4A0A86FF2CA496D2FC78">
    <w:name w:val="5CD6CA2995FA4A0A86FF2CA496D2FC78"/>
    <w:rsid w:val="00F34433"/>
  </w:style>
  <w:style w:type="paragraph" w:customStyle="1" w:styleId="39E7403BDDDF4A318967B1C66779790F">
    <w:name w:val="39E7403BDDDF4A318967B1C66779790F"/>
    <w:rsid w:val="00F34433"/>
  </w:style>
  <w:style w:type="paragraph" w:customStyle="1" w:styleId="33E85226406E4070A0B2864CF872E5F7">
    <w:name w:val="33E85226406E4070A0B2864CF872E5F7"/>
    <w:rsid w:val="00F34433"/>
  </w:style>
  <w:style w:type="paragraph" w:customStyle="1" w:styleId="8CA5FEA17891477DA43B6BAFC79DDE90">
    <w:name w:val="8CA5FEA17891477DA43B6BAFC79DDE90"/>
    <w:rsid w:val="00F34433"/>
  </w:style>
  <w:style w:type="paragraph" w:customStyle="1" w:styleId="F8AB87A4EB8B43B1B5C5B0EFE4B7B05D">
    <w:name w:val="F8AB87A4EB8B43B1B5C5B0EFE4B7B05D"/>
    <w:rsid w:val="00F34433"/>
  </w:style>
  <w:style w:type="paragraph" w:customStyle="1" w:styleId="52B0A8A90E88419A8A32D28018FE9F88">
    <w:name w:val="52B0A8A90E88419A8A32D28018FE9F88"/>
    <w:rsid w:val="00F34433"/>
  </w:style>
  <w:style w:type="paragraph" w:customStyle="1" w:styleId="96833E8121EB4C3E8DAE7834CC1C6973">
    <w:name w:val="96833E8121EB4C3E8DAE7834CC1C6973"/>
    <w:rsid w:val="00F34433"/>
  </w:style>
  <w:style w:type="paragraph" w:customStyle="1" w:styleId="31CCB0080E644B459E448537B8199FCC">
    <w:name w:val="31CCB0080E644B459E448537B8199FCC"/>
    <w:rsid w:val="00F34433"/>
  </w:style>
  <w:style w:type="paragraph" w:customStyle="1" w:styleId="0B5C3511E9DE4CC8A231A2F75955C116">
    <w:name w:val="0B5C3511E9DE4CC8A231A2F75955C116"/>
    <w:rsid w:val="00F34433"/>
  </w:style>
  <w:style w:type="paragraph" w:customStyle="1" w:styleId="C6F9233281DB44FA98EBD40CF4E16B82">
    <w:name w:val="C6F9233281DB44FA98EBD40CF4E16B82"/>
    <w:rsid w:val="00F34433"/>
  </w:style>
  <w:style w:type="paragraph" w:customStyle="1" w:styleId="BB8F51C909D84313878C3339CDD9CD55">
    <w:name w:val="BB8F51C909D84313878C3339CDD9CD55"/>
    <w:rsid w:val="00F34433"/>
  </w:style>
  <w:style w:type="paragraph" w:customStyle="1" w:styleId="4CD6ECD0D5164798A5B7F4E968E2C59F">
    <w:name w:val="4CD6ECD0D5164798A5B7F4E968E2C59F"/>
    <w:rsid w:val="00F34433"/>
  </w:style>
  <w:style w:type="paragraph" w:customStyle="1" w:styleId="2521CEAC320C442084E635014430DEED">
    <w:name w:val="2521CEAC320C442084E635014430DEED"/>
    <w:rsid w:val="00F34433"/>
  </w:style>
  <w:style w:type="paragraph" w:customStyle="1" w:styleId="4FC0BB53CC6148208C3BBED2108968EF">
    <w:name w:val="4FC0BB53CC6148208C3BBED2108968EF"/>
    <w:rsid w:val="00F34433"/>
  </w:style>
  <w:style w:type="paragraph" w:customStyle="1" w:styleId="9910270BB6F3437EAC527ECB5AF2A3C6">
    <w:name w:val="9910270BB6F3437EAC527ECB5AF2A3C6"/>
    <w:rsid w:val="00F34433"/>
  </w:style>
  <w:style w:type="paragraph" w:customStyle="1" w:styleId="87E7238CCB2A41949138450065A8AA2E">
    <w:name w:val="87E7238CCB2A41949138450065A8AA2E"/>
    <w:rsid w:val="00F34433"/>
  </w:style>
  <w:style w:type="paragraph" w:customStyle="1" w:styleId="1EF09FB9ADEE4BFEB49B834FCEB41BBB">
    <w:name w:val="1EF09FB9ADEE4BFEB49B834FCEB41BBB"/>
    <w:rsid w:val="00F34433"/>
  </w:style>
  <w:style w:type="paragraph" w:customStyle="1" w:styleId="DB447C365D0C44F793AFF7D5D670D395">
    <w:name w:val="DB447C365D0C44F793AFF7D5D670D395"/>
    <w:rsid w:val="00F34433"/>
  </w:style>
  <w:style w:type="paragraph" w:customStyle="1" w:styleId="54AF586934F14AB5BF5123DB0C9219F6">
    <w:name w:val="54AF586934F14AB5BF5123DB0C9219F6"/>
    <w:rsid w:val="00F34433"/>
  </w:style>
  <w:style w:type="paragraph" w:customStyle="1" w:styleId="C40CB7500EE44749988C078EFE21415A">
    <w:name w:val="C40CB7500EE44749988C078EFE21415A"/>
    <w:rsid w:val="00F34433"/>
  </w:style>
  <w:style w:type="paragraph" w:customStyle="1" w:styleId="8DB4BBE2CE5D4E0AAAE9A261843D3A08">
    <w:name w:val="8DB4BBE2CE5D4E0AAAE9A261843D3A08"/>
    <w:rsid w:val="00F34433"/>
  </w:style>
  <w:style w:type="paragraph" w:customStyle="1" w:styleId="A3BDCD6924F747B78320991A8DB817D2">
    <w:name w:val="A3BDCD6924F747B78320991A8DB817D2"/>
    <w:rsid w:val="00F34433"/>
  </w:style>
  <w:style w:type="paragraph" w:customStyle="1" w:styleId="C13757ACA58040FBA59A64218F0E5063">
    <w:name w:val="C13757ACA58040FBA59A64218F0E5063"/>
    <w:rsid w:val="00F34433"/>
  </w:style>
  <w:style w:type="paragraph" w:customStyle="1" w:styleId="A75CE7BC4DA340848E4215AC88321576">
    <w:name w:val="A75CE7BC4DA340848E4215AC88321576"/>
    <w:rsid w:val="00F34433"/>
  </w:style>
  <w:style w:type="paragraph" w:customStyle="1" w:styleId="43095E06BA6E42908BB113950D6EE030">
    <w:name w:val="43095E06BA6E42908BB113950D6EE030"/>
    <w:rsid w:val="00F34433"/>
  </w:style>
  <w:style w:type="paragraph" w:customStyle="1" w:styleId="4D5510F4943C4C44B36986D8FEAF453B">
    <w:name w:val="4D5510F4943C4C44B36986D8FEAF453B"/>
    <w:rsid w:val="00F34433"/>
  </w:style>
  <w:style w:type="paragraph" w:customStyle="1" w:styleId="562D273F38634D4F91CBD5E7A8A1179F">
    <w:name w:val="562D273F38634D4F91CBD5E7A8A1179F"/>
    <w:rsid w:val="00F34433"/>
  </w:style>
  <w:style w:type="paragraph" w:customStyle="1" w:styleId="9F054A707D0049D480C1B3CF3C997683">
    <w:name w:val="9F054A707D0049D480C1B3CF3C997683"/>
    <w:rsid w:val="00F34433"/>
  </w:style>
  <w:style w:type="paragraph" w:customStyle="1" w:styleId="55AB15C924844060A91822B2A16669B1">
    <w:name w:val="55AB15C924844060A91822B2A16669B1"/>
    <w:rsid w:val="00F34433"/>
  </w:style>
  <w:style w:type="paragraph" w:customStyle="1" w:styleId="28681D6E6888467C9F5B261769B1079C">
    <w:name w:val="28681D6E6888467C9F5B261769B1079C"/>
    <w:rsid w:val="00F34433"/>
  </w:style>
  <w:style w:type="paragraph" w:customStyle="1" w:styleId="EC23DEE30E3B4236A83D80FB77A8768A">
    <w:name w:val="EC23DEE30E3B4236A83D80FB77A8768A"/>
    <w:rsid w:val="00F34433"/>
  </w:style>
  <w:style w:type="paragraph" w:customStyle="1" w:styleId="87D34D255DFB4867926E2D42435A5926">
    <w:name w:val="87D34D255DFB4867926E2D42435A5926"/>
    <w:rsid w:val="00F34433"/>
  </w:style>
  <w:style w:type="paragraph" w:customStyle="1" w:styleId="2D8246E33A254C4196BE8A229E244F97">
    <w:name w:val="2D8246E33A254C4196BE8A229E244F97"/>
    <w:rsid w:val="00F34433"/>
  </w:style>
  <w:style w:type="paragraph" w:customStyle="1" w:styleId="CF6AE5D4838E44999C026EAFFC44FBFA">
    <w:name w:val="CF6AE5D4838E44999C026EAFFC44FBFA"/>
    <w:rsid w:val="00F34433"/>
  </w:style>
  <w:style w:type="paragraph" w:customStyle="1" w:styleId="C52B96A9CED24D8091288E74A8012BE5">
    <w:name w:val="C52B96A9CED24D8091288E74A8012BE5"/>
    <w:rsid w:val="00F34433"/>
  </w:style>
  <w:style w:type="paragraph" w:customStyle="1" w:styleId="B488CCC4AA724FFE8945521877910A51">
    <w:name w:val="B488CCC4AA724FFE8945521877910A51"/>
    <w:rsid w:val="00F34433"/>
  </w:style>
  <w:style w:type="paragraph" w:customStyle="1" w:styleId="9497129992CF4F3CAC2CD6566777063E">
    <w:name w:val="9497129992CF4F3CAC2CD6566777063E"/>
    <w:rsid w:val="00F34433"/>
  </w:style>
  <w:style w:type="paragraph" w:customStyle="1" w:styleId="D8B1648D7F35484AA90E33D951722F6A">
    <w:name w:val="D8B1648D7F35484AA90E33D951722F6A"/>
    <w:rsid w:val="00F34433"/>
  </w:style>
  <w:style w:type="paragraph" w:customStyle="1" w:styleId="30145892D57D4A8D85B9E5C2FB5E8A9A">
    <w:name w:val="30145892D57D4A8D85B9E5C2FB5E8A9A"/>
    <w:rsid w:val="00F34433"/>
  </w:style>
  <w:style w:type="paragraph" w:customStyle="1" w:styleId="C74D9A047EAE441FBEB32DBCA3551E50">
    <w:name w:val="C74D9A047EAE441FBEB32DBCA3551E50"/>
    <w:rsid w:val="00F34433"/>
  </w:style>
  <w:style w:type="paragraph" w:customStyle="1" w:styleId="269651A09C57447CAC4FF3B930003889">
    <w:name w:val="269651A09C57447CAC4FF3B930003889"/>
    <w:rsid w:val="00F34433"/>
  </w:style>
  <w:style w:type="paragraph" w:customStyle="1" w:styleId="3A21B0C184484988B8E8DBC0953EF948">
    <w:name w:val="3A21B0C184484988B8E8DBC0953EF948"/>
    <w:rsid w:val="00F34433"/>
  </w:style>
  <w:style w:type="paragraph" w:customStyle="1" w:styleId="42129DDC695143EF8197FC77EE3592E0">
    <w:name w:val="42129DDC695143EF8197FC77EE3592E0"/>
    <w:rsid w:val="00F34433"/>
  </w:style>
  <w:style w:type="paragraph" w:customStyle="1" w:styleId="EE6057BB58EA4AF0BB20036E967D757A">
    <w:name w:val="EE6057BB58EA4AF0BB20036E967D757A"/>
    <w:rsid w:val="00F34433"/>
  </w:style>
  <w:style w:type="paragraph" w:customStyle="1" w:styleId="AE29822C956C442FB6437C5CB960E8B9">
    <w:name w:val="AE29822C956C442FB6437C5CB960E8B9"/>
    <w:rsid w:val="00F34433"/>
  </w:style>
  <w:style w:type="paragraph" w:customStyle="1" w:styleId="3F3D7072D8C747BB9D9B9EA5D868A915">
    <w:name w:val="3F3D7072D8C747BB9D9B9EA5D868A915"/>
    <w:rsid w:val="00F34433"/>
  </w:style>
  <w:style w:type="paragraph" w:customStyle="1" w:styleId="471065FE359045FC909CD2887993F157">
    <w:name w:val="471065FE359045FC909CD2887993F157"/>
    <w:rsid w:val="00F34433"/>
  </w:style>
  <w:style w:type="paragraph" w:customStyle="1" w:styleId="275C748E25BD49489FDA4FD4F7CA2FF5">
    <w:name w:val="275C748E25BD49489FDA4FD4F7CA2FF5"/>
    <w:rsid w:val="00F34433"/>
  </w:style>
  <w:style w:type="paragraph" w:customStyle="1" w:styleId="A43E01B608204DDDBE4B5C1F51649597">
    <w:name w:val="A43E01B608204DDDBE4B5C1F51649597"/>
    <w:rsid w:val="00F34433"/>
  </w:style>
  <w:style w:type="paragraph" w:customStyle="1" w:styleId="6DD419CBB45B44C0B4F20B9C9B7C9D64">
    <w:name w:val="6DD419CBB45B44C0B4F20B9C9B7C9D64"/>
    <w:rsid w:val="00F34433"/>
  </w:style>
  <w:style w:type="paragraph" w:customStyle="1" w:styleId="53F083E7BF044F838466D05C0A71C446">
    <w:name w:val="53F083E7BF044F838466D05C0A71C446"/>
    <w:rsid w:val="00F34433"/>
  </w:style>
  <w:style w:type="paragraph" w:customStyle="1" w:styleId="031465FAFFA048FFBDF8D8C2BF6864B1">
    <w:name w:val="031465FAFFA048FFBDF8D8C2BF6864B1"/>
    <w:rsid w:val="00F34433"/>
  </w:style>
  <w:style w:type="paragraph" w:customStyle="1" w:styleId="9A6C7CD9B9F14C2DBB98273AAAD4805F">
    <w:name w:val="9A6C7CD9B9F14C2DBB98273AAAD4805F"/>
    <w:rsid w:val="00F34433"/>
  </w:style>
  <w:style w:type="paragraph" w:customStyle="1" w:styleId="61E93AEE0CD14391A97C16D1724E7259">
    <w:name w:val="61E93AEE0CD14391A97C16D1724E7259"/>
    <w:rsid w:val="00F34433"/>
  </w:style>
  <w:style w:type="paragraph" w:customStyle="1" w:styleId="BF8CC2E4F1DF49D5A6AE21C7F0218541">
    <w:name w:val="BF8CC2E4F1DF49D5A6AE21C7F0218541"/>
    <w:rsid w:val="00F34433"/>
  </w:style>
  <w:style w:type="paragraph" w:customStyle="1" w:styleId="9B4FF51480A04DC2B6959CA109AA1F65">
    <w:name w:val="9B4FF51480A04DC2B6959CA109AA1F65"/>
    <w:rsid w:val="00F34433"/>
  </w:style>
  <w:style w:type="paragraph" w:customStyle="1" w:styleId="2A974CD688E24A7EBF59140AFF1224D1">
    <w:name w:val="2A974CD688E24A7EBF59140AFF1224D1"/>
    <w:rsid w:val="00F34433"/>
  </w:style>
  <w:style w:type="paragraph" w:customStyle="1" w:styleId="90D8488C30ED401E8FCB7C65D0D99DFE">
    <w:name w:val="90D8488C30ED401E8FCB7C65D0D99DFE"/>
    <w:rsid w:val="00F34433"/>
  </w:style>
  <w:style w:type="paragraph" w:customStyle="1" w:styleId="985635E95A474CCCBF3EF5EE39A7AECD">
    <w:name w:val="985635E95A474CCCBF3EF5EE39A7AECD"/>
    <w:rsid w:val="00F34433"/>
  </w:style>
  <w:style w:type="paragraph" w:customStyle="1" w:styleId="92A52BE081DD482490244669D7CEBCC1">
    <w:name w:val="92A52BE081DD482490244669D7CEBCC1"/>
    <w:rsid w:val="00F34433"/>
  </w:style>
  <w:style w:type="paragraph" w:customStyle="1" w:styleId="830912ACEC714BBFB1703A5D421946BE">
    <w:name w:val="830912ACEC714BBFB1703A5D421946BE"/>
    <w:rsid w:val="00F34433"/>
  </w:style>
  <w:style w:type="paragraph" w:customStyle="1" w:styleId="2C9E017BDCB6428387EF93537C830FEE">
    <w:name w:val="2C9E017BDCB6428387EF93537C830FEE"/>
    <w:rsid w:val="00F34433"/>
  </w:style>
  <w:style w:type="paragraph" w:customStyle="1" w:styleId="4A8099A64B824F81BB9236543C029044">
    <w:name w:val="4A8099A64B824F81BB9236543C029044"/>
    <w:rsid w:val="00F34433"/>
  </w:style>
  <w:style w:type="paragraph" w:customStyle="1" w:styleId="4FA444A82BE5496A9172B2C90AFD6FB7">
    <w:name w:val="4FA444A82BE5496A9172B2C90AFD6FB7"/>
    <w:rsid w:val="00F34433"/>
  </w:style>
  <w:style w:type="paragraph" w:customStyle="1" w:styleId="425482087F9C490AB6CA7D1D708AF50A">
    <w:name w:val="425482087F9C490AB6CA7D1D708AF50A"/>
    <w:rsid w:val="00F34433"/>
  </w:style>
  <w:style w:type="paragraph" w:customStyle="1" w:styleId="0C3A5B99A4A14401B35E43AF02F15E20">
    <w:name w:val="0C3A5B99A4A14401B35E43AF02F15E20"/>
    <w:rsid w:val="00F34433"/>
  </w:style>
  <w:style w:type="paragraph" w:customStyle="1" w:styleId="100E7301F3454B288465CC735DA1C5B5">
    <w:name w:val="100E7301F3454B288465CC735DA1C5B5"/>
    <w:rsid w:val="00F34433"/>
  </w:style>
  <w:style w:type="paragraph" w:customStyle="1" w:styleId="FE8819FA9DD9493E8684649E8EBCB2B3">
    <w:name w:val="FE8819FA9DD9493E8684649E8EBCB2B3"/>
    <w:rsid w:val="00F34433"/>
  </w:style>
  <w:style w:type="paragraph" w:customStyle="1" w:styleId="09287839952E4B0FB79F7C1AB0DDD28F">
    <w:name w:val="09287839952E4B0FB79F7C1AB0DDD28F"/>
    <w:rsid w:val="00F34433"/>
  </w:style>
  <w:style w:type="paragraph" w:customStyle="1" w:styleId="CCABC358535C49F5BACF7F35F8606F0A">
    <w:name w:val="CCABC358535C49F5BACF7F35F8606F0A"/>
    <w:rsid w:val="00F34433"/>
  </w:style>
  <w:style w:type="paragraph" w:customStyle="1" w:styleId="509E7F3ACAA840049BA06104E3EFA915">
    <w:name w:val="509E7F3ACAA840049BA06104E3EFA915"/>
    <w:rsid w:val="00F34433"/>
  </w:style>
  <w:style w:type="paragraph" w:customStyle="1" w:styleId="5B59852D590447D899E73CECBB0EBFDB">
    <w:name w:val="5B59852D590447D899E73CECBB0EBFDB"/>
    <w:rsid w:val="00F34433"/>
  </w:style>
  <w:style w:type="paragraph" w:customStyle="1" w:styleId="C72268D15C994572929896A0AEC05D6D">
    <w:name w:val="C72268D15C994572929896A0AEC05D6D"/>
    <w:rsid w:val="00F34433"/>
  </w:style>
  <w:style w:type="paragraph" w:customStyle="1" w:styleId="D0B0535C1C254D0791326CA47534A667">
    <w:name w:val="D0B0535C1C254D0791326CA47534A667"/>
    <w:rsid w:val="00F34433"/>
  </w:style>
  <w:style w:type="paragraph" w:customStyle="1" w:styleId="AD48DE6D64B04218872907AFC60967A8">
    <w:name w:val="AD48DE6D64B04218872907AFC60967A8"/>
    <w:rsid w:val="00F34433"/>
  </w:style>
  <w:style w:type="paragraph" w:customStyle="1" w:styleId="A3C423E661C1489581178BB630F41808">
    <w:name w:val="A3C423E661C1489581178BB630F41808"/>
    <w:rsid w:val="00F34433"/>
  </w:style>
  <w:style w:type="paragraph" w:customStyle="1" w:styleId="4002482FB8F043BFA60D9651104A3250">
    <w:name w:val="4002482FB8F043BFA60D9651104A3250"/>
    <w:rsid w:val="00F34433"/>
  </w:style>
  <w:style w:type="paragraph" w:customStyle="1" w:styleId="4009699C41B347B7B3E6031603D24A5E">
    <w:name w:val="4009699C41B347B7B3E6031603D24A5E"/>
    <w:rsid w:val="00F34433"/>
  </w:style>
  <w:style w:type="paragraph" w:customStyle="1" w:styleId="EE49B0EF0BCF4598898351B6744F05B0">
    <w:name w:val="EE49B0EF0BCF4598898351B6744F05B0"/>
    <w:rsid w:val="00F34433"/>
  </w:style>
  <w:style w:type="paragraph" w:customStyle="1" w:styleId="CF57B88E8FF345019024502B98C5DEB7">
    <w:name w:val="CF57B88E8FF345019024502B98C5DEB7"/>
    <w:rsid w:val="00F34433"/>
  </w:style>
  <w:style w:type="paragraph" w:customStyle="1" w:styleId="F471C38434744910BFD0B6306920F2F4">
    <w:name w:val="F471C38434744910BFD0B6306920F2F4"/>
    <w:rsid w:val="00F34433"/>
  </w:style>
  <w:style w:type="paragraph" w:customStyle="1" w:styleId="24604E78C04540789ADF6B86B73DD71E">
    <w:name w:val="24604E78C04540789ADF6B86B73DD71E"/>
    <w:rsid w:val="00F34433"/>
  </w:style>
  <w:style w:type="paragraph" w:customStyle="1" w:styleId="2E35310005FF48BC899C5C8602D99D56">
    <w:name w:val="2E35310005FF48BC899C5C8602D99D56"/>
    <w:rsid w:val="00F34433"/>
  </w:style>
  <w:style w:type="paragraph" w:customStyle="1" w:styleId="EF88962FC35D42E69A3C15307BD73AAF">
    <w:name w:val="EF88962FC35D42E69A3C15307BD73AAF"/>
    <w:rsid w:val="00F34433"/>
  </w:style>
  <w:style w:type="paragraph" w:customStyle="1" w:styleId="797E2A2551BD40FD8DF94109CB702AD5">
    <w:name w:val="797E2A2551BD40FD8DF94109CB702AD5"/>
    <w:rsid w:val="00F34433"/>
  </w:style>
  <w:style w:type="paragraph" w:customStyle="1" w:styleId="1B79E324F074474E8BDBE4B10298D97E">
    <w:name w:val="1B79E324F074474E8BDBE4B10298D97E"/>
    <w:rsid w:val="00F34433"/>
  </w:style>
  <w:style w:type="paragraph" w:customStyle="1" w:styleId="FC69BA60CBF341249EF3C4FF8B2C1BDD">
    <w:name w:val="FC69BA60CBF341249EF3C4FF8B2C1BDD"/>
    <w:rsid w:val="00F34433"/>
  </w:style>
  <w:style w:type="paragraph" w:customStyle="1" w:styleId="6852892A47A8437981C07D1B1BFB712A">
    <w:name w:val="6852892A47A8437981C07D1B1BFB712A"/>
    <w:rsid w:val="00F34433"/>
  </w:style>
  <w:style w:type="paragraph" w:customStyle="1" w:styleId="6712CDE0053D49AEBF8ED92A62D8C4FB">
    <w:name w:val="6712CDE0053D49AEBF8ED92A62D8C4FB"/>
    <w:rsid w:val="00F34433"/>
  </w:style>
  <w:style w:type="paragraph" w:customStyle="1" w:styleId="9A59FF41DCE84C3AB8C65AA385CC04B6">
    <w:name w:val="9A59FF41DCE84C3AB8C65AA385CC04B6"/>
    <w:rsid w:val="00F34433"/>
  </w:style>
  <w:style w:type="paragraph" w:customStyle="1" w:styleId="14203F6BB23845B0BB9FD40F3DA733FB">
    <w:name w:val="14203F6BB23845B0BB9FD40F3DA733FB"/>
    <w:rsid w:val="00F34433"/>
  </w:style>
  <w:style w:type="paragraph" w:customStyle="1" w:styleId="8CBDF31F34594DD69E719A0221AD91AF">
    <w:name w:val="8CBDF31F34594DD69E719A0221AD91AF"/>
    <w:rsid w:val="00F34433"/>
  </w:style>
  <w:style w:type="paragraph" w:customStyle="1" w:styleId="5748D33A5CD04E839B595A17773B7764">
    <w:name w:val="5748D33A5CD04E839B595A17773B7764"/>
    <w:rsid w:val="00F34433"/>
  </w:style>
  <w:style w:type="paragraph" w:customStyle="1" w:styleId="B9C22C8C454040F7AC213DC332C63CC6">
    <w:name w:val="B9C22C8C454040F7AC213DC332C63CC6"/>
    <w:rsid w:val="00F34433"/>
  </w:style>
  <w:style w:type="paragraph" w:customStyle="1" w:styleId="DB9BFF299073431E8464D240765E67FC">
    <w:name w:val="DB9BFF299073431E8464D240765E67FC"/>
    <w:rsid w:val="00F34433"/>
  </w:style>
  <w:style w:type="paragraph" w:customStyle="1" w:styleId="00476EA684E248F6995626E722DD5ED1">
    <w:name w:val="00476EA684E248F6995626E722DD5ED1"/>
    <w:rsid w:val="00F34433"/>
  </w:style>
  <w:style w:type="paragraph" w:customStyle="1" w:styleId="28BDE936CB0D4047B5FE08F6A77F5DCD">
    <w:name w:val="28BDE936CB0D4047B5FE08F6A77F5DCD"/>
    <w:rsid w:val="00F34433"/>
  </w:style>
  <w:style w:type="paragraph" w:customStyle="1" w:styleId="B45D151128F0452DA39079FBF3B153E7">
    <w:name w:val="B45D151128F0452DA39079FBF3B153E7"/>
    <w:rsid w:val="00F34433"/>
  </w:style>
  <w:style w:type="paragraph" w:customStyle="1" w:styleId="820D1202CA1345DAB991A380F95F5544">
    <w:name w:val="820D1202CA1345DAB991A380F95F5544"/>
    <w:rsid w:val="00F34433"/>
  </w:style>
  <w:style w:type="paragraph" w:customStyle="1" w:styleId="7C4ECC45C5E3472785D1361EB0E39F2C">
    <w:name w:val="7C4ECC45C5E3472785D1361EB0E39F2C"/>
    <w:rsid w:val="00F34433"/>
  </w:style>
  <w:style w:type="paragraph" w:customStyle="1" w:styleId="7230B50D2C0F46C8B101D26968E6726C">
    <w:name w:val="7230B50D2C0F46C8B101D26968E6726C"/>
    <w:rsid w:val="00F34433"/>
  </w:style>
  <w:style w:type="paragraph" w:customStyle="1" w:styleId="3C93604083944726ACAFF572A6E44591">
    <w:name w:val="3C93604083944726ACAFF572A6E44591"/>
    <w:rsid w:val="00F34433"/>
  </w:style>
  <w:style w:type="paragraph" w:customStyle="1" w:styleId="B3802790B29B4810BE0DA8912C6BEF9E">
    <w:name w:val="B3802790B29B4810BE0DA8912C6BEF9E"/>
    <w:rsid w:val="00F34433"/>
  </w:style>
  <w:style w:type="paragraph" w:customStyle="1" w:styleId="8F9330784C7E42FF8BAE1FC09475BD97">
    <w:name w:val="8F9330784C7E42FF8BAE1FC09475BD97"/>
    <w:rsid w:val="00F34433"/>
  </w:style>
  <w:style w:type="paragraph" w:customStyle="1" w:styleId="8B9CAB2AEB164950A66D2DA585F47153">
    <w:name w:val="8B9CAB2AEB164950A66D2DA585F47153"/>
    <w:rsid w:val="00F34433"/>
  </w:style>
  <w:style w:type="paragraph" w:customStyle="1" w:styleId="F79BD4184E6C4DAC8FC619672989516C">
    <w:name w:val="F79BD4184E6C4DAC8FC619672989516C"/>
    <w:rsid w:val="00F34433"/>
  </w:style>
  <w:style w:type="paragraph" w:customStyle="1" w:styleId="12FAAA808E314157BE2ADF116DF1D25B">
    <w:name w:val="12FAAA808E314157BE2ADF116DF1D25B"/>
    <w:rsid w:val="00F34433"/>
  </w:style>
  <w:style w:type="paragraph" w:customStyle="1" w:styleId="C4F32175738646BF927F21EDBFBE0D48">
    <w:name w:val="C4F32175738646BF927F21EDBFBE0D48"/>
    <w:rsid w:val="00F34433"/>
  </w:style>
  <w:style w:type="paragraph" w:customStyle="1" w:styleId="16A6B7ABC11D43D9BB955AFFC8D9333A">
    <w:name w:val="16A6B7ABC11D43D9BB955AFFC8D9333A"/>
    <w:rsid w:val="00F34433"/>
  </w:style>
  <w:style w:type="paragraph" w:customStyle="1" w:styleId="7511D205DED842A0B474603920D5D071">
    <w:name w:val="7511D205DED842A0B474603920D5D071"/>
    <w:rsid w:val="00F34433"/>
  </w:style>
  <w:style w:type="paragraph" w:customStyle="1" w:styleId="9F12250AD63B460589A2FC3AD213060A">
    <w:name w:val="9F12250AD63B460589A2FC3AD213060A"/>
    <w:rsid w:val="00F34433"/>
  </w:style>
  <w:style w:type="paragraph" w:customStyle="1" w:styleId="49F52E86267B440E9795F56EAF6DB8EE">
    <w:name w:val="49F52E86267B440E9795F56EAF6DB8EE"/>
    <w:rsid w:val="00F34433"/>
  </w:style>
  <w:style w:type="paragraph" w:customStyle="1" w:styleId="9BE9D656EEB447B4948DF2CAA1CECEC7">
    <w:name w:val="9BE9D656EEB447B4948DF2CAA1CECEC7"/>
    <w:rsid w:val="00F34433"/>
  </w:style>
  <w:style w:type="paragraph" w:customStyle="1" w:styleId="2D0797654D1646A2AD5B31CF13EC51BF">
    <w:name w:val="2D0797654D1646A2AD5B31CF13EC51BF"/>
    <w:rsid w:val="00F34433"/>
  </w:style>
  <w:style w:type="paragraph" w:customStyle="1" w:styleId="25AC3057AF21425A833E6CFDD5879AFE">
    <w:name w:val="25AC3057AF21425A833E6CFDD5879AFE"/>
    <w:rsid w:val="00F34433"/>
  </w:style>
  <w:style w:type="paragraph" w:customStyle="1" w:styleId="DB1C79FBA22F460F8C6C8C28E758A81D">
    <w:name w:val="DB1C79FBA22F460F8C6C8C28E758A81D"/>
    <w:rsid w:val="00F34433"/>
  </w:style>
  <w:style w:type="paragraph" w:customStyle="1" w:styleId="0C07FA83649F450493F1F929F69FF537">
    <w:name w:val="0C07FA83649F450493F1F929F69FF537"/>
    <w:rsid w:val="00F34433"/>
  </w:style>
  <w:style w:type="paragraph" w:customStyle="1" w:styleId="528DA5EBB5284DC68619FCE22D7FF39F">
    <w:name w:val="528DA5EBB5284DC68619FCE22D7FF39F"/>
    <w:rsid w:val="00F34433"/>
  </w:style>
  <w:style w:type="paragraph" w:customStyle="1" w:styleId="5C94FB8F59264AA8AF81B88506CF2D69">
    <w:name w:val="5C94FB8F59264AA8AF81B88506CF2D69"/>
    <w:rsid w:val="00F34433"/>
  </w:style>
  <w:style w:type="paragraph" w:customStyle="1" w:styleId="7FD0B69652344A2ABA592450D2F1DA73">
    <w:name w:val="7FD0B69652344A2ABA592450D2F1DA73"/>
    <w:rsid w:val="00F34433"/>
  </w:style>
  <w:style w:type="paragraph" w:customStyle="1" w:styleId="77BC0B845786425184E424EC8B4FA65C">
    <w:name w:val="77BC0B845786425184E424EC8B4FA65C"/>
    <w:rsid w:val="00F34433"/>
  </w:style>
  <w:style w:type="paragraph" w:customStyle="1" w:styleId="43F9B6AB295F4BA5B5E1CD12C723EDB0">
    <w:name w:val="43F9B6AB295F4BA5B5E1CD12C723EDB0"/>
    <w:rsid w:val="00F34433"/>
  </w:style>
  <w:style w:type="paragraph" w:customStyle="1" w:styleId="120DDE4FCF1A413A8DE17BD541BB61EA">
    <w:name w:val="120DDE4FCF1A413A8DE17BD541BB61EA"/>
    <w:rsid w:val="00F34433"/>
  </w:style>
  <w:style w:type="paragraph" w:customStyle="1" w:styleId="269145A22B3941B483840954BE8AF932">
    <w:name w:val="269145A22B3941B483840954BE8AF932"/>
    <w:rsid w:val="00F34433"/>
  </w:style>
  <w:style w:type="paragraph" w:customStyle="1" w:styleId="DBD2A3D1A7464157B4BF0574AE19C228">
    <w:name w:val="DBD2A3D1A7464157B4BF0574AE19C228"/>
    <w:rsid w:val="00F34433"/>
  </w:style>
  <w:style w:type="paragraph" w:customStyle="1" w:styleId="18FF5E4D2DE944A79CA6601D3A5CF17D">
    <w:name w:val="18FF5E4D2DE944A79CA6601D3A5CF17D"/>
    <w:rsid w:val="00F34433"/>
  </w:style>
  <w:style w:type="paragraph" w:customStyle="1" w:styleId="64F1D8691C0B4487907F9153DCC72FDA">
    <w:name w:val="64F1D8691C0B4487907F9153DCC72FDA"/>
    <w:rsid w:val="00F34433"/>
  </w:style>
  <w:style w:type="paragraph" w:customStyle="1" w:styleId="1CF48CDFEA2B47AA90AE02A5AAE49DFB">
    <w:name w:val="1CF48CDFEA2B47AA90AE02A5AAE49DFB"/>
    <w:rsid w:val="00F34433"/>
  </w:style>
  <w:style w:type="paragraph" w:customStyle="1" w:styleId="4AF964D95B1B49ADBE264AEAC0726CF2">
    <w:name w:val="4AF964D95B1B49ADBE264AEAC0726CF2"/>
    <w:rsid w:val="00F34433"/>
  </w:style>
  <w:style w:type="paragraph" w:customStyle="1" w:styleId="DC0629634B8B4158BC84AC6DCCA24E33">
    <w:name w:val="DC0629634B8B4158BC84AC6DCCA24E33"/>
    <w:rsid w:val="00F34433"/>
  </w:style>
  <w:style w:type="paragraph" w:customStyle="1" w:styleId="E11B73398ED24C36BB8EA0E69F0A1C9A">
    <w:name w:val="E11B73398ED24C36BB8EA0E69F0A1C9A"/>
    <w:rsid w:val="00F34433"/>
  </w:style>
  <w:style w:type="paragraph" w:customStyle="1" w:styleId="726C01C7F5AD424AA43C959503E00DBC">
    <w:name w:val="726C01C7F5AD424AA43C959503E00DBC"/>
    <w:rsid w:val="00F34433"/>
  </w:style>
  <w:style w:type="paragraph" w:customStyle="1" w:styleId="83301D25AF7C4D32A029CFE3D3144C95">
    <w:name w:val="83301D25AF7C4D32A029CFE3D3144C95"/>
    <w:rsid w:val="00F34433"/>
  </w:style>
  <w:style w:type="paragraph" w:customStyle="1" w:styleId="2B8DCF61B3BF4AF8B7E7459FF5B7545F">
    <w:name w:val="2B8DCF61B3BF4AF8B7E7459FF5B7545F"/>
    <w:rsid w:val="00F34433"/>
  </w:style>
  <w:style w:type="paragraph" w:customStyle="1" w:styleId="1F00F9D79BDE4AFDBCD8245D657A7554">
    <w:name w:val="1F00F9D79BDE4AFDBCD8245D657A7554"/>
    <w:rsid w:val="00F34433"/>
  </w:style>
  <w:style w:type="paragraph" w:customStyle="1" w:styleId="B4B26EFBA4D0482DA2629F0A5309DF33">
    <w:name w:val="B4B26EFBA4D0482DA2629F0A5309DF33"/>
    <w:rsid w:val="00F34433"/>
  </w:style>
  <w:style w:type="paragraph" w:customStyle="1" w:styleId="4BB193327B3B49BBAFB4E7DB4131A099">
    <w:name w:val="4BB193327B3B49BBAFB4E7DB4131A099"/>
    <w:rsid w:val="00F34433"/>
  </w:style>
  <w:style w:type="paragraph" w:customStyle="1" w:styleId="1E4269275C5E4B4686195DC9D816BB16">
    <w:name w:val="1E4269275C5E4B4686195DC9D816BB16"/>
    <w:rsid w:val="00F34433"/>
  </w:style>
  <w:style w:type="paragraph" w:customStyle="1" w:styleId="6B75A23AB9984A7EA9BE5A19FB64BD3C">
    <w:name w:val="6B75A23AB9984A7EA9BE5A19FB64BD3C"/>
    <w:rsid w:val="00F34433"/>
  </w:style>
  <w:style w:type="paragraph" w:customStyle="1" w:styleId="F66B35EECBE347358E5B6B32C0DE76E5">
    <w:name w:val="F66B35EECBE347358E5B6B32C0DE76E5"/>
    <w:rsid w:val="00F34433"/>
  </w:style>
  <w:style w:type="paragraph" w:customStyle="1" w:styleId="BACB854428D04F379E29CF4FDD9F0071">
    <w:name w:val="BACB854428D04F379E29CF4FDD9F0071"/>
    <w:rsid w:val="00F34433"/>
  </w:style>
  <w:style w:type="paragraph" w:customStyle="1" w:styleId="172BFA54F0EB4B618FA1B1147F65C2A2">
    <w:name w:val="172BFA54F0EB4B618FA1B1147F65C2A2"/>
    <w:rsid w:val="00F34433"/>
  </w:style>
  <w:style w:type="paragraph" w:customStyle="1" w:styleId="EB7AA7507CB04D7B8A96D402525C0950">
    <w:name w:val="EB7AA7507CB04D7B8A96D402525C0950"/>
    <w:rsid w:val="00F34433"/>
  </w:style>
  <w:style w:type="paragraph" w:customStyle="1" w:styleId="01ACEF189B524B4097D91381743F3395">
    <w:name w:val="01ACEF189B524B4097D91381743F3395"/>
    <w:rsid w:val="00F34433"/>
  </w:style>
  <w:style w:type="paragraph" w:customStyle="1" w:styleId="6D722EB06F504E90A7FC738BE0808B31">
    <w:name w:val="6D722EB06F504E90A7FC738BE0808B31"/>
    <w:rsid w:val="00F34433"/>
  </w:style>
  <w:style w:type="paragraph" w:customStyle="1" w:styleId="F5C5155EDEB44C9DB89A17D7E5D3477F">
    <w:name w:val="F5C5155EDEB44C9DB89A17D7E5D3477F"/>
    <w:rsid w:val="00F34433"/>
  </w:style>
  <w:style w:type="paragraph" w:customStyle="1" w:styleId="30C86597E4CC4C618D6FFE2AF2368238">
    <w:name w:val="30C86597E4CC4C618D6FFE2AF2368238"/>
    <w:rsid w:val="00F34433"/>
  </w:style>
  <w:style w:type="paragraph" w:customStyle="1" w:styleId="7ED2238AB94B457CAB972F92245D7826">
    <w:name w:val="7ED2238AB94B457CAB972F92245D7826"/>
    <w:rsid w:val="00F34433"/>
  </w:style>
  <w:style w:type="paragraph" w:customStyle="1" w:styleId="406DC0A6442D42AD9D234DEBE127FF5E">
    <w:name w:val="406DC0A6442D42AD9D234DEBE127FF5E"/>
    <w:rsid w:val="00F34433"/>
  </w:style>
  <w:style w:type="paragraph" w:customStyle="1" w:styleId="2AAAAEB81D514D32B60DBD9A71A29100">
    <w:name w:val="2AAAAEB81D514D32B60DBD9A71A29100"/>
    <w:rsid w:val="00F34433"/>
  </w:style>
  <w:style w:type="paragraph" w:customStyle="1" w:styleId="5FCEF9F5335C49668BA6D99F0C639895">
    <w:name w:val="5FCEF9F5335C49668BA6D99F0C639895"/>
    <w:rsid w:val="00F34433"/>
  </w:style>
  <w:style w:type="paragraph" w:customStyle="1" w:styleId="78393606FDDF4A61A837168A557BFB0C">
    <w:name w:val="78393606FDDF4A61A837168A557BFB0C"/>
    <w:rsid w:val="00F34433"/>
  </w:style>
  <w:style w:type="paragraph" w:customStyle="1" w:styleId="D211250A99F549FBB6003F9A63A98990">
    <w:name w:val="D211250A99F549FBB6003F9A63A98990"/>
    <w:rsid w:val="00F34433"/>
  </w:style>
  <w:style w:type="paragraph" w:customStyle="1" w:styleId="78BD847A880E4BD3ADE618B9C854ADD4">
    <w:name w:val="78BD847A880E4BD3ADE618B9C854ADD4"/>
    <w:rsid w:val="00F34433"/>
  </w:style>
  <w:style w:type="paragraph" w:customStyle="1" w:styleId="455EBC2268D94892B864B6143F086B6D">
    <w:name w:val="455EBC2268D94892B864B6143F086B6D"/>
    <w:rsid w:val="00F34433"/>
  </w:style>
  <w:style w:type="paragraph" w:customStyle="1" w:styleId="78025211EADE4240B518E47AA3A3AE85">
    <w:name w:val="78025211EADE4240B518E47AA3A3AE85"/>
    <w:rsid w:val="00F34433"/>
  </w:style>
  <w:style w:type="paragraph" w:customStyle="1" w:styleId="6D51B24E1047448880AD1F739A50A438">
    <w:name w:val="6D51B24E1047448880AD1F739A50A438"/>
    <w:rsid w:val="00F34433"/>
  </w:style>
  <w:style w:type="paragraph" w:customStyle="1" w:styleId="B7CC69B9C7E64ECCA3EA6EAB70A3EB83">
    <w:name w:val="B7CC69B9C7E64ECCA3EA6EAB70A3EB83"/>
    <w:rsid w:val="00F34433"/>
  </w:style>
  <w:style w:type="paragraph" w:customStyle="1" w:styleId="B8239268270C409B83A212B71D640771">
    <w:name w:val="B8239268270C409B83A212B71D640771"/>
    <w:rsid w:val="00F34433"/>
  </w:style>
  <w:style w:type="paragraph" w:customStyle="1" w:styleId="41496AAD269B427E8EF663638EF8D95B">
    <w:name w:val="41496AAD269B427E8EF663638EF8D95B"/>
    <w:rsid w:val="00F34433"/>
  </w:style>
  <w:style w:type="paragraph" w:customStyle="1" w:styleId="2673F5AC1FA14473B957FC24C9195F5C">
    <w:name w:val="2673F5AC1FA14473B957FC24C9195F5C"/>
    <w:rsid w:val="00F34433"/>
  </w:style>
  <w:style w:type="paragraph" w:customStyle="1" w:styleId="897055986B994BFAB0797B194CDAA841">
    <w:name w:val="897055986B994BFAB0797B194CDAA841"/>
    <w:rsid w:val="00F34433"/>
  </w:style>
  <w:style w:type="paragraph" w:customStyle="1" w:styleId="6C63D6F9BB0A4519918B01DB978E1348">
    <w:name w:val="6C63D6F9BB0A4519918B01DB978E1348"/>
    <w:rsid w:val="00F34433"/>
  </w:style>
  <w:style w:type="paragraph" w:customStyle="1" w:styleId="6929590D1E9745268BB457DBA62FE1DD">
    <w:name w:val="6929590D1E9745268BB457DBA62FE1DD"/>
    <w:rsid w:val="00F34433"/>
  </w:style>
  <w:style w:type="paragraph" w:customStyle="1" w:styleId="2DEF55A47D9F444B8ED8ACDCE3BEBB4C">
    <w:name w:val="2DEF55A47D9F444B8ED8ACDCE3BEBB4C"/>
    <w:rsid w:val="00F34433"/>
  </w:style>
  <w:style w:type="paragraph" w:customStyle="1" w:styleId="303ECA1ACBEA4A518F15CAA7EB846B8F">
    <w:name w:val="303ECA1ACBEA4A518F15CAA7EB846B8F"/>
    <w:rsid w:val="00F34433"/>
  </w:style>
  <w:style w:type="paragraph" w:customStyle="1" w:styleId="14065AC0D9FA4E5BB2288342AFDD692D">
    <w:name w:val="14065AC0D9FA4E5BB2288342AFDD692D"/>
    <w:rsid w:val="00F34433"/>
  </w:style>
  <w:style w:type="paragraph" w:customStyle="1" w:styleId="3EF2227910924F72BA471CDE9CD1DB31">
    <w:name w:val="3EF2227910924F72BA471CDE9CD1DB31"/>
    <w:rsid w:val="00F34433"/>
  </w:style>
  <w:style w:type="paragraph" w:customStyle="1" w:styleId="2A68F922EEB64783AA9A357EB8813664">
    <w:name w:val="2A68F922EEB64783AA9A357EB8813664"/>
    <w:rsid w:val="00F34433"/>
  </w:style>
  <w:style w:type="paragraph" w:customStyle="1" w:styleId="464201646AC24C1C91266DA955BD0712">
    <w:name w:val="464201646AC24C1C91266DA955BD0712"/>
    <w:rsid w:val="00F34433"/>
  </w:style>
  <w:style w:type="paragraph" w:customStyle="1" w:styleId="E11256A57A9145EABF829E6BB4458BFC">
    <w:name w:val="E11256A57A9145EABF829E6BB4458BFC"/>
    <w:rsid w:val="00F34433"/>
  </w:style>
  <w:style w:type="paragraph" w:customStyle="1" w:styleId="A8115B161E0E4E2CBD93B0B80DBE19E3">
    <w:name w:val="A8115B161E0E4E2CBD93B0B80DBE19E3"/>
    <w:rsid w:val="00F34433"/>
  </w:style>
  <w:style w:type="paragraph" w:customStyle="1" w:styleId="E6495B30B779487686B14053737B7587">
    <w:name w:val="E6495B30B779487686B14053737B7587"/>
    <w:rsid w:val="00F34433"/>
  </w:style>
  <w:style w:type="paragraph" w:customStyle="1" w:styleId="282EC25A9D0B4C3C8F844CF17D0B6EA1">
    <w:name w:val="282EC25A9D0B4C3C8F844CF17D0B6EA1"/>
    <w:rsid w:val="00F34433"/>
  </w:style>
  <w:style w:type="paragraph" w:customStyle="1" w:styleId="487AD25527814143B6B623AFB0AB2E05">
    <w:name w:val="487AD25527814143B6B623AFB0AB2E05"/>
    <w:rsid w:val="00F34433"/>
  </w:style>
  <w:style w:type="paragraph" w:customStyle="1" w:styleId="801BBE312EC74BD6AA234DC6B31443F4">
    <w:name w:val="801BBE312EC74BD6AA234DC6B31443F4"/>
    <w:rsid w:val="00F34433"/>
  </w:style>
  <w:style w:type="paragraph" w:customStyle="1" w:styleId="52F4AB81CB654E41AE7A2FA9434C6A8C">
    <w:name w:val="52F4AB81CB654E41AE7A2FA9434C6A8C"/>
    <w:rsid w:val="00F34433"/>
  </w:style>
  <w:style w:type="paragraph" w:customStyle="1" w:styleId="21B7DC69300F442BAC2575C46A406CD0">
    <w:name w:val="21B7DC69300F442BAC2575C46A406CD0"/>
    <w:rsid w:val="00F34433"/>
  </w:style>
  <w:style w:type="paragraph" w:customStyle="1" w:styleId="36E6BFB2EFA84F44A9C0E8073B68F6EB">
    <w:name w:val="36E6BFB2EFA84F44A9C0E8073B68F6EB"/>
    <w:rsid w:val="00F34433"/>
  </w:style>
  <w:style w:type="paragraph" w:customStyle="1" w:styleId="284CA9AEB81D4FBCB8761D98F86FF47E">
    <w:name w:val="284CA9AEB81D4FBCB8761D98F86FF47E"/>
    <w:rsid w:val="00F34433"/>
  </w:style>
  <w:style w:type="paragraph" w:customStyle="1" w:styleId="9A32B7788CBC4564852272956005EDEB">
    <w:name w:val="9A32B7788CBC4564852272956005EDEB"/>
    <w:rsid w:val="00F34433"/>
  </w:style>
  <w:style w:type="paragraph" w:customStyle="1" w:styleId="2FF892FF545040DD8002435674E17D93">
    <w:name w:val="2FF892FF545040DD8002435674E17D93"/>
    <w:rsid w:val="00F34433"/>
  </w:style>
  <w:style w:type="paragraph" w:customStyle="1" w:styleId="AE418A40B55D435CB415DD64BD10585B">
    <w:name w:val="AE418A40B55D435CB415DD64BD10585B"/>
    <w:rsid w:val="00F34433"/>
  </w:style>
  <w:style w:type="paragraph" w:customStyle="1" w:styleId="D15C7EA4ED124DD7A36E40440974F370">
    <w:name w:val="D15C7EA4ED124DD7A36E40440974F370"/>
    <w:rsid w:val="00F34433"/>
  </w:style>
  <w:style w:type="paragraph" w:customStyle="1" w:styleId="79525DCBE4CE42A7A16192BF1BE89357">
    <w:name w:val="79525DCBE4CE42A7A16192BF1BE89357"/>
    <w:rsid w:val="00F34433"/>
  </w:style>
  <w:style w:type="paragraph" w:customStyle="1" w:styleId="E692A6BEDA0340A6A8EB84B1FB7A2A2C">
    <w:name w:val="E692A6BEDA0340A6A8EB84B1FB7A2A2C"/>
    <w:rsid w:val="00F34433"/>
  </w:style>
  <w:style w:type="paragraph" w:customStyle="1" w:styleId="1AE5C041677A435995ED95902B161B5A">
    <w:name w:val="1AE5C041677A435995ED95902B161B5A"/>
    <w:rsid w:val="00F34433"/>
  </w:style>
  <w:style w:type="paragraph" w:customStyle="1" w:styleId="CB0D195E44D54CC2837FFEAE8E04DB3D">
    <w:name w:val="CB0D195E44D54CC2837FFEAE8E04DB3D"/>
    <w:rsid w:val="00F34433"/>
  </w:style>
  <w:style w:type="paragraph" w:customStyle="1" w:styleId="A56FD1EAEEE946559C6D84D00143C706">
    <w:name w:val="A56FD1EAEEE946559C6D84D00143C706"/>
    <w:rsid w:val="00F34433"/>
  </w:style>
  <w:style w:type="paragraph" w:customStyle="1" w:styleId="01AFB13FE3684F11A378D1C69151DEAD">
    <w:name w:val="01AFB13FE3684F11A378D1C69151DEAD"/>
    <w:rsid w:val="00F34433"/>
  </w:style>
  <w:style w:type="paragraph" w:customStyle="1" w:styleId="D89CBEF060EA4212B7769028E71BE4F2">
    <w:name w:val="D89CBEF060EA4212B7769028E71BE4F2"/>
    <w:rsid w:val="00F34433"/>
  </w:style>
  <w:style w:type="paragraph" w:customStyle="1" w:styleId="D83F43C8E9394804AA4941705D838F10">
    <w:name w:val="D83F43C8E9394804AA4941705D838F10"/>
    <w:rsid w:val="00F34433"/>
  </w:style>
  <w:style w:type="paragraph" w:customStyle="1" w:styleId="0DC33A3166D342218837B99FDB59DD93">
    <w:name w:val="0DC33A3166D342218837B99FDB59DD93"/>
    <w:rsid w:val="00F34433"/>
  </w:style>
  <w:style w:type="paragraph" w:customStyle="1" w:styleId="585322F2D0A249B9A5F584A5ACFD7B65">
    <w:name w:val="585322F2D0A249B9A5F584A5ACFD7B65"/>
    <w:rsid w:val="00F34433"/>
  </w:style>
  <w:style w:type="paragraph" w:customStyle="1" w:styleId="458EBBEDB23C4F25BAB504B06432D3A0">
    <w:name w:val="458EBBEDB23C4F25BAB504B06432D3A0"/>
    <w:rsid w:val="00F34433"/>
  </w:style>
  <w:style w:type="paragraph" w:customStyle="1" w:styleId="B709FF54F7194396AC3B09E9B6200C9F">
    <w:name w:val="B709FF54F7194396AC3B09E9B6200C9F"/>
    <w:rsid w:val="00F34433"/>
  </w:style>
  <w:style w:type="paragraph" w:customStyle="1" w:styleId="A1604A8ADFEB4DC89497056549CECEB3">
    <w:name w:val="A1604A8ADFEB4DC89497056549CECEB3"/>
    <w:rsid w:val="00F34433"/>
  </w:style>
  <w:style w:type="paragraph" w:customStyle="1" w:styleId="71F676F794BC41E8BA482E1E9E7638E9">
    <w:name w:val="71F676F794BC41E8BA482E1E9E7638E9"/>
    <w:rsid w:val="00F34433"/>
  </w:style>
  <w:style w:type="paragraph" w:customStyle="1" w:styleId="47F059D2125346C6A2731208E2C13415">
    <w:name w:val="47F059D2125346C6A2731208E2C13415"/>
    <w:rsid w:val="00F34433"/>
  </w:style>
  <w:style w:type="paragraph" w:customStyle="1" w:styleId="C79F51F457364F7CA4E524E3576AC54C">
    <w:name w:val="C79F51F457364F7CA4E524E3576AC54C"/>
    <w:rsid w:val="00F34433"/>
  </w:style>
  <w:style w:type="paragraph" w:customStyle="1" w:styleId="F770283FACC940DD827B00A471E321E2">
    <w:name w:val="F770283FACC940DD827B00A471E321E2"/>
    <w:rsid w:val="00F34433"/>
  </w:style>
  <w:style w:type="paragraph" w:customStyle="1" w:styleId="4E5B8ED4A5454C208794A30A4C914D80">
    <w:name w:val="4E5B8ED4A5454C208794A30A4C914D80"/>
    <w:rsid w:val="00F34433"/>
  </w:style>
  <w:style w:type="paragraph" w:customStyle="1" w:styleId="0A41EBEFF9CE4E34B16A544BA944B7A8">
    <w:name w:val="0A41EBEFF9CE4E34B16A544BA944B7A8"/>
    <w:rsid w:val="00F34433"/>
  </w:style>
  <w:style w:type="paragraph" w:customStyle="1" w:styleId="B534F3F69341407295179D58BF511E98">
    <w:name w:val="B534F3F69341407295179D58BF511E98"/>
    <w:rsid w:val="00F34433"/>
  </w:style>
  <w:style w:type="paragraph" w:customStyle="1" w:styleId="C45D19F7F1814E28B74319D9A3A89319">
    <w:name w:val="C45D19F7F1814E28B74319D9A3A89319"/>
    <w:rsid w:val="00F34433"/>
  </w:style>
  <w:style w:type="paragraph" w:customStyle="1" w:styleId="B31350444FE7490EBAE9B97C0FD39366">
    <w:name w:val="B31350444FE7490EBAE9B97C0FD39366"/>
    <w:rsid w:val="00F34433"/>
  </w:style>
  <w:style w:type="paragraph" w:customStyle="1" w:styleId="325FD53E0F294F41AC26A7A00E8EE04F">
    <w:name w:val="325FD53E0F294F41AC26A7A00E8EE04F"/>
    <w:rsid w:val="00F34433"/>
  </w:style>
  <w:style w:type="paragraph" w:customStyle="1" w:styleId="0F0851C4244D4F578D4D7FE6B8440EFE">
    <w:name w:val="0F0851C4244D4F578D4D7FE6B8440EFE"/>
    <w:rsid w:val="00F34433"/>
  </w:style>
  <w:style w:type="paragraph" w:customStyle="1" w:styleId="B3CA62810B8E4CCC8CA094A42F223EB7">
    <w:name w:val="B3CA62810B8E4CCC8CA094A42F223EB7"/>
    <w:rsid w:val="00F34433"/>
  </w:style>
  <w:style w:type="paragraph" w:customStyle="1" w:styleId="F9F67C25FCA84A29A5A7EB51C28EE095">
    <w:name w:val="F9F67C25FCA84A29A5A7EB51C28EE095"/>
    <w:rsid w:val="00F34433"/>
  </w:style>
  <w:style w:type="paragraph" w:customStyle="1" w:styleId="044B9DC026CE4E18B2BE945E859F98A6">
    <w:name w:val="044B9DC026CE4E18B2BE945E859F98A6"/>
    <w:rsid w:val="00F34433"/>
  </w:style>
  <w:style w:type="paragraph" w:customStyle="1" w:styleId="E843A37B4A9F4CBC943E272225FADFA9">
    <w:name w:val="E843A37B4A9F4CBC943E272225FADFA9"/>
    <w:rsid w:val="00F34433"/>
  </w:style>
  <w:style w:type="paragraph" w:customStyle="1" w:styleId="EF068E4F2F3C450E98EBB7256743CF61">
    <w:name w:val="EF068E4F2F3C450E98EBB7256743CF61"/>
    <w:rsid w:val="00F34433"/>
  </w:style>
  <w:style w:type="paragraph" w:customStyle="1" w:styleId="3E823ECB0D1441E48724F69E4DF15E59">
    <w:name w:val="3E823ECB0D1441E48724F69E4DF15E59"/>
    <w:rsid w:val="00F34433"/>
  </w:style>
  <w:style w:type="paragraph" w:customStyle="1" w:styleId="7AAB060FAFEF41C496A18174506072E6">
    <w:name w:val="7AAB060FAFEF41C496A18174506072E6"/>
    <w:rsid w:val="00F34433"/>
  </w:style>
  <w:style w:type="paragraph" w:customStyle="1" w:styleId="E2952E2FCACA44818E9B40000E1F6EB3">
    <w:name w:val="E2952E2FCACA44818E9B40000E1F6EB3"/>
    <w:rsid w:val="00F34433"/>
  </w:style>
  <w:style w:type="paragraph" w:customStyle="1" w:styleId="4976570AD49E48D7B77099E3511ECD92">
    <w:name w:val="4976570AD49E48D7B77099E3511ECD92"/>
    <w:rsid w:val="00F34433"/>
  </w:style>
  <w:style w:type="paragraph" w:customStyle="1" w:styleId="36AA79D838C148098D7F8BEEBA8DE6A3">
    <w:name w:val="36AA79D838C148098D7F8BEEBA8DE6A3"/>
    <w:rsid w:val="00F34433"/>
  </w:style>
  <w:style w:type="paragraph" w:customStyle="1" w:styleId="C9EBFF114F4546EEA77E71A4DB2B7F9A">
    <w:name w:val="C9EBFF114F4546EEA77E71A4DB2B7F9A"/>
    <w:rsid w:val="00F34433"/>
  </w:style>
  <w:style w:type="paragraph" w:customStyle="1" w:styleId="518C05A79C864FD9B95609DAA8F35A3C">
    <w:name w:val="518C05A79C864FD9B95609DAA8F35A3C"/>
    <w:rsid w:val="00F34433"/>
  </w:style>
  <w:style w:type="paragraph" w:customStyle="1" w:styleId="ECA47C9415C7418C9EA44CA149CF24F8">
    <w:name w:val="ECA47C9415C7418C9EA44CA149CF24F8"/>
    <w:rsid w:val="00F34433"/>
  </w:style>
  <w:style w:type="paragraph" w:customStyle="1" w:styleId="90B68D30D783481D9F86CC41F5431A08">
    <w:name w:val="90B68D30D783481D9F86CC41F5431A08"/>
    <w:rsid w:val="00F34433"/>
  </w:style>
  <w:style w:type="paragraph" w:customStyle="1" w:styleId="2B6AD3E99B484FE093EC83F91D526388">
    <w:name w:val="2B6AD3E99B484FE093EC83F91D526388"/>
    <w:rsid w:val="00F34433"/>
  </w:style>
  <w:style w:type="paragraph" w:customStyle="1" w:styleId="CE30F5C5B937420F9010699DA1E49053">
    <w:name w:val="CE30F5C5B937420F9010699DA1E49053"/>
    <w:rsid w:val="00F34433"/>
  </w:style>
  <w:style w:type="paragraph" w:customStyle="1" w:styleId="5310DE8F669041BE99B0A2155CDDA8B9">
    <w:name w:val="5310DE8F669041BE99B0A2155CDDA8B9"/>
    <w:rsid w:val="00F34433"/>
  </w:style>
  <w:style w:type="paragraph" w:customStyle="1" w:styleId="4C9FB3840A6D4E40A0FA8C086468A95F">
    <w:name w:val="4C9FB3840A6D4E40A0FA8C086468A95F"/>
    <w:rsid w:val="00F34433"/>
  </w:style>
  <w:style w:type="paragraph" w:customStyle="1" w:styleId="7DD0CB6A0F8849C584E31E6A999E7D29">
    <w:name w:val="7DD0CB6A0F8849C584E31E6A999E7D29"/>
    <w:rsid w:val="00F34433"/>
  </w:style>
  <w:style w:type="paragraph" w:customStyle="1" w:styleId="39952127D86443F79C5DE42E15C86C46">
    <w:name w:val="39952127D86443F79C5DE42E15C86C46"/>
    <w:rsid w:val="00F34433"/>
  </w:style>
  <w:style w:type="paragraph" w:customStyle="1" w:styleId="E1F60CF546DE492E9544B674C77B961D">
    <w:name w:val="E1F60CF546DE492E9544B674C77B961D"/>
    <w:rsid w:val="00F34433"/>
  </w:style>
  <w:style w:type="paragraph" w:customStyle="1" w:styleId="F612C37D9C6340298383D9F9A144582B">
    <w:name w:val="F612C37D9C6340298383D9F9A144582B"/>
    <w:rsid w:val="00F34433"/>
  </w:style>
  <w:style w:type="paragraph" w:customStyle="1" w:styleId="C27280ACB95A40FEB669ADD9AC272ACA">
    <w:name w:val="C27280ACB95A40FEB669ADD9AC272ACA"/>
    <w:rsid w:val="00F34433"/>
  </w:style>
  <w:style w:type="paragraph" w:customStyle="1" w:styleId="62A2A7A944B54E958BE4E30DE2A7957F">
    <w:name w:val="62A2A7A944B54E958BE4E30DE2A7957F"/>
    <w:rsid w:val="00F34433"/>
  </w:style>
  <w:style w:type="paragraph" w:customStyle="1" w:styleId="7EB1EB8736344B5988290551B2401D5C">
    <w:name w:val="7EB1EB8736344B5988290551B2401D5C"/>
    <w:rsid w:val="00F34433"/>
  </w:style>
  <w:style w:type="paragraph" w:customStyle="1" w:styleId="E7F5751437FE4CD2A808AD5661D864A8">
    <w:name w:val="E7F5751437FE4CD2A808AD5661D864A8"/>
    <w:rsid w:val="00F34433"/>
  </w:style>
  <w:style w:type="paragraph" w:customStyle="1" w:styleId="35B6BECF381946139BB4CB692B581847">
    <w:name w:val="35B6BECF381946139BB4CB692B581847"/>
    <w:rsid w:val="00F34433"/>
  </w:style>
  <w:style w:type="paragraph" w:customStyle="1" w:styleId="428291FDDFCC4CC491F52CC5A881DEDC">
    <w:name w:val="428291FDDFCC4CC491F52CC5A881DEDC"/>
    <w:rsid w:val="00F34433"/>
  </w:style>
  <w:style w:type="paragraph" w:customStyle="1" w:styleId="70D37C7FDDD14EE18946D9B5CF0CBF1A">
    <w:name w:val="70D37C7FDDD14EE18946D9B5CF0CBF1A"/>
    <w:rsid w:val="00F34433"/>
  </w:style>
  <w:style w:type="paragraph" w:customStyle="1" w:styleId="CDC7093ADA5E43A6AC53F0C9248EA244">
    <w:name w:val="CDC7093ADA5E43A6AC53F0C9248EA244"/>
    <w:rsid w:val="00F34433"/>
  </w:style>
  <w:style w:type="paragraph" w:customStyle="1" w:styleId="9528BCB65BDA4DF8A8F084CFD567405A">
    <w:name w:val="9528BCB65BDA4DF8A8F084CFD567405A"/>
    <w:rsid w:val="00F34433"/>
  </w:style>
  <w:style w:type="paragraph" w:customStyle="1" w:styleId="DF63EF970199478D924F21AB05B8D384">
    <w:name w:val="DF63EF970199478D924F21AB05B8D384"/>
    <w:rsid w:val="00F34433"/>
  </w:style>
  <w:style w:type="paragraph" w:customStyle="1" w:styleId="BC3251E9E8924AC693B375861BB0D26F">
    <w:name w:val="BC3251E9E8924AC693B375861BB0D26F"/>
    <w:rsid w:val="00F34433"/>
  </w:style>
  <w:style w:type="paragraph" w:customStyle="1" w:styleId="3BC2D994BA6E496AAE567348ABF2E7A3">
    <w:name w:val="3BC2D994BA6E496AAE567348ABF2E7A3"/>
    <w:rsid w:val="00F34433"/>
  </w:style>
  <w:style w:type="paragraph" w:customStyle="1" w:styleId="E184D3528AEF40C58D233216F8AB3C4B">
    <w:name w:val="E184D3528AEF40C58D233216F8AB3C4B"/>
    <w:rsid w:val="00F34433"/>
  </w:style>
  <w:style w:type="paragraph" w:customStyle="1" w:styleId="D0CBA3F11FB645F3A9770501CD08BB71">
    <w:name w:val="D0CBA3F11FB645F3A9770501CD08BB71"/>
    <w:rsid w:val="00F34433"/>
  </w:style>
  <w:style w:type="paragraph" w:customStyle="1" w:styleId="15315AB149A44FEE87BFC20A9C2CAEF5">
    <w:name w:val="15315AB149A44FEE87BFC20A9C2CAEF5"/>
    <w:rsid w:val="00F34433"/>
  </w:style>
  <w:style w:type="paragraph" w:customStyle="1" w:styleId="D5187353DF704E0E82C83F63A1843768">
    <w:name w:val="D5187353DF704E0E82C83F63A1843768"/>
    <w:rsid w:val="00F34433"/>
  </w:style>
  <w:style w:type="paragraph" w:customStyle="1" w:styleId="27AD16134FB945C6BA6F86236E0AD199">
    <w:name w:val="27AD16134FB945C6BA6F86236E0AD199"/>
    <w:rsid w:val="00F34433"/>
  </w:style>
  <w:style w:type="paragraph" w:customStyle="1" w:styleId="44799C7362944CAE9C402E0426783DD5">
    <w:name w:val="44799C7362944CAE9C402E0426783DD5"/>
    <w:rsid w:val="00F34433"/>
  </w:style>
  <w:style w:type="paragraph" w:customStyle="1" w:styleId="5A0F22916D154E67BF6E1B95E169E9CF">
    <w:name w:val="5A0F22916D154E67BF6E1B95E169E9CF"/>
    <w:rsid w:val="00F34433"/>
  </w:style>
  <w:style w:type="paragraph" w:customStyle="1" w:styleId="97138E35C6AF42C0AE6B03F1FD9F5D16">
    <w:name w:val="97138E35C6AF42C0AE6B03F1FD9F5D16"/>
    <w:rsid w:val="00F34433"/>
  </w:style>
  <w:style w:type="paragraph" w:customStyle="1" w:styleId="4EFBEC2D7CE842E4B2B086EFDE5D55A5">
    <w:name w:val="4EFBEC2D7CE842E4B2B086EFDE5D55A5"/>
    <w:rsid w:val="00F34433"/>
  </w:style>
  <w:style w:type="paragraph" w:customStyle="1" w:styleId="06AEDEC0AA824AC2B19ACD32F47B1755">
    <w:name w:val="06AEDEC0AA824AC2B19ACD32F47B1755"/>
    <w:rsid w:val="00F34433"/>
  </w:style>
  <w:style w:type="paragraph" w:customStyle="1" w:styleId="D17CE867C14F4C96AB75E24F98342231">
    <w:name w:val="D17CE867C14F4C96AB75E24F98342231"/>
    <w:rsid w:val="00F34433"/>
  </w:style>
  <w:style w:type="paragraph" w:customStyle="1" w:styleId="AD018C16552848B5BB7606E463B9E3C4">
    <w:name w:val="AD018C16552848B5BB7606E463B9E3C4"/>
    <w:rsid w:val="00F34433"/>
  </w:style>
  <w:style w:type="paragraph" w:customStyle="1" w:styleId="C9D08B932E5A41BFB080D24FB30311C1">
    <w:name w:val="C9D08B932E5A41BFB080D24FB30311C1"/>
    <w:rsid w:val="00F34433"/>
  </w:style>
  <w:style w:type="paragraph" w:customStyle="1" w:styleId="CB144B0EC0034DBBA95208ED2080A7E9">
    <w:name w:val="CB144B0EC0034DBBA95208ED2080A7E9"/>
    <w:rsid w:val="00F34433"/>
  </w:style>
  <w:style w:type="paragraph" w:customStyle="1" w:styleId="808101FB21824AD38FAAE9048D28DAD5">
    <w:name w:val="808101FB21824AD38FAAE9048D28DAD5"/>
    <w:rsid w:val="00F34433"/>
  </w:style>
  <w:style w:type="paragraph" w:customStyle="1" w:styleId="DFCAFB07313A478D92D0EC1531F24374">
    <w:name w:val="DFCAFB07313A478D92D0EC1531F24374"/>
    <w:rsid w:val="00F34433"/>
  </w:style>
  <w:style w:type="paragraph" w:customStyle="1" w:styleId="2F591B7EA01E4216B5257ECCF52BAA53">
    <w:name w:val="2F591B7EA01E4216B5257ECCF52BAA53"/>
    <w:rsid w:val="00F34433"/>
  </w:style>
  <w:style w:type="paragraph" w:customStyle="1" w:styleId="130E2499D6C54E348317C059D8454659">
    <w:name w:val="130E2499D6C54E348317C059D8454659"/>
    <w:rsid w:val="00F34433"/>
  </w:style>
  <w:style w:type="paragraph" w:customStyle="1" w:styleId="F7DFDFFD59164DD9B3472046FBC8F808">
    <w:name w:val="F7DFDFFD59164DD9B3472046FBC8F808"/>
    <w:rsid w:val="00F34433"/>
  </w:style>
  <w:style w:type="paragraph" w:customStyle="1" w:styleId="923A2F6B34054D6A9F6B41202E43B5D6">
    <w:name w:val="923A2F6B34054D6A9F6B41202E43B5D6"/>
    <w:rsid w:val="00F34433"/>
  </w:style>
  <w:style w:type="paragraph" w:customStyle="1" w:styleId="AD6885EABA4C4DA895F99857CDCAD326">
    <w:name w:val="AD6885EABA4C4DA895F99857CDCAD326"/>
    <w:rsid w:val="00F34433"/>
  </w:style>
  <w:style w:type="paragraph" w:customStyle="1" w:styleId="BB759EDCC70544CEAD2E6B1B273FD202">
    <w:name w:val="BB759EDCC70544CEAD2E6B1B273FD202"/>
    <w:rsid w:val="00F34433"/>
  </w:style>
  <w:style w:type="paragraph" w:customStyle="1" w:styleId="0AE2FABF9EAF4B00BD5D803CFC5315A5">
    <w:name w:val="0AE2FABF9EAF4B00BD5D803CFC5315A5"/>
    <w:rsid w:val="00F34433"/>
  </w:style>
  <w:style w:type="paragraph" w:customStyle="1" w:styleId="1364E01953ED4266880992B615E64748">
    <w:name w:val="1364E01953ED4266880992B615E64748"/>
    <w:rsid w:val="00F34433"/>
  </w:style>
  <w:style w:type="paragraph" w:customStyle="1" w:styleId="A60204BEFC0640D183E6EA2BFB0CB51C">
    <w:name w:val="A60204BEFC0640D183E6EA2BFB0CB51C"/>
    <w:rsid w:val="00F34433"/>
  </w:style>
  <w:style w:type="paragraph" w:customStyle="1" w:styleId="154C5AEB13E94BF992C2CC23A25FFA8B">
    <w:name w:val="154C5AEB13E94BF992C2CC23A25FFA8B"/>
    <w:rsid w:val="00F34433"/>
  </w:style>
  <w:style w:type="paragraph" w:customStyle="1" w:styleId="A3B154CC3EC447CC8207D5C0234EC470">
    <w:name w:val="A3B154CC3EC447CC8207D5C0234EC470"/>
    <w:rsid w:val="00F34433"/>
  </w:style>
  <w:style w:type="paragraph" w:customStyle="1" w:styleId="2CB77342B10B419689FAE33468D78E30">
    <w:name w:val="2CB77342B10B419689FAE33468D78E30"/>
    <w:rsid w:val="00F34433"/>
  </w:style>
  <w:style w:type="paragraph" w:customStyle="1" w:styleId="7518C8A754D54C99A3B751ACDD744587">
    <w:name w:val="7518C8A754D54C99A3B751ACDD744587"/>
    <w:rsid w:val="00F34433"/>
  </w:style>
  <w:style w:type="paragraph" w:customStyle="1" w:styleId="6A16603B5C2143B5ADD69E46B90115C2">
    <w:name w:val="6A16603B5C2143B5ADD69E46B90115C2"/>
    <w:rsid w:val="00F34433"/>
  </w:style>
  <w:style w:type="paragraph" w:customStyle="1" w:styleId="4E6887D077114CD4BE1F72B9A33FA208">
    <w:name w:val="4E6887D077114CD4BE1F72B9A33FA208"/>
    <w:rsid w:val="00F34433"/>
  </w:style>
  <w:style w:type="paragraph" w:customStyle="1" w:styleId="CAEAA26D80074D4EB89472F2FDDE1050">
    <w:name w:val="CAEAA26D80074D4EB89472F2FDDE1050"/>
    <w:rsid w:val="00F34433"/>
  </w:style>
  <w:style w:type="paragraph" w:customStyle="1" w:styleId="9FF79C83A3734AFE931286BBF66C84AA">
    <w:name w:val="9FF79C83A3734AFE931286BBF66C84AA"/>
    <w:rsid w:val="00F34433"/>
  </w:style>
  <w:style w:type="paragraph" w:customStyle="1" w:styleId="52F43EBC13A54D9D8A075F6F36FF3152">
    <w:name w:val="52F43EBC13A54D9D8A075F6F36FF3152"/>
    <w:rsid w:val="00F34433"/>
  </w:style>
  <w:style w:type="paragraph" w:customStyle="1" w:styleId="8A2FFC8838F24235840B2541D5F94D57">
    <w:name w:val="8A2FFC8838F24235840B2541D5F94D57"/>
    <w:rsid w:val="00F34433"/>
  </w:style>
  <w:style w:type="paragraph" w:customStyle="1" w:styleId="265F86905C60449D9D915A27783367F9">
    <w:name w:val="265F86905C60449D9D915A27783367F9"/>
    <w:rsid w:val="00F34433"/>
  </w:style>
  <w:style w:type="paragraph" w:customStyle="1" w:styleId="FD7AC62CCA514D7593824FE09C7A3621">
    <w:name w:val="FD7AC62CCA514D7593824FE09C7A3621"/>
    <w:rsid w:val="00F34433"/>
  </w:style>
  <w:style w:type="paragraph" w:customStyle="1" w:styleId="AEB777B53C6E4280BDFC90B3AB409BCB">
    <w:name w:val="AEB777B53C6E4280BDFC90B3AB409BCB"/>
    <w:rsid w:val="00F34433"/>
  </w:style>
  <w:style w:type="paragraph" w:customStyle="1" w:styleId="9E1BA629D8754C1986DDD5E6CBF7F1DA">
    <w:name w:val="9E1BA629D8754C1986DDD5E6CBF7F1DA"/>
    <w:rsid w:val="00F34433"/>
  </w:style>
  <w:style w:type="paragraph" w:customStyle="1" w:styleId="092BEA33D22142A3A60B14A5204B29BC">
    <w:name w:val="092BEA33D22142A3A60B14A5204B29BC"/>
    <w:rsid w:val="00F34433"/>
  </w:style>
  <w:style w:type="paragraph" w:customStyle="1" w:styleId="4248D90101CF47EDB5D4F69DE142B48A">
    <w:name w:val="4248D90101CF47EDB5D4F69DE142B48A"/>
    <w:rsid w:val="00F34433"/>
  </w:style>
  <w:style w:type="paragraph" w:customStyle="1" w:styleId="E93246DB09684B369B7989DDB0C0508B">
    <w:name w:val="E93246DB09684B369B7989DDB0C0508B"/>
    <w:rsid w:val="00F34433"/>
  </w:style>
  <w:style w:type="paragraph" w:customStyle="1" w:styleId="4C65AB980FCB4C7DB2892E30672D32FE">
    <w:name w:val="4C65AB980FCB4C7DB2892E30672D32FE"/>
    <w:rsid w:val="00F34433"/>
  </w:style>
  <w:style w:type="paragraph" w:customStyle="1" w:styleId="3B740E89C1E74A85B1BE5D06BA10C982">
    <w:name w:val="3B740E89C1E74A85B1BE5D06BA10C982"/>
    <w:rsid w:val="00F34433"/>
  </w:style>
  <w:style w:type="paragraph" w:customStyle="1" w:styleId="887ED3E72F1841F5B0A1CF7395C14225">
    <w:name w:val="887ED3E72F1841F5B0A1CF7395C14225"/>
    <w:rsid w:val="00F34433"/>
  </w:style>
  <w:style w:type="paragraph" w:customStyle="1" w:styleId="BD5AAADD48AF4F73B911C048864F0C07">
    <w:name w:val="BD5AAADD48AF4F73B911C048864F0C07"/>
    <w:rsid w:val="00F34433"/>
  </w:style>
  <w:style w:type="paragraph" w:customStyle="1" w:styleId="34A82911BACA4C3FAE66E0D4E2899B8A">
    <w:name w:val="34A82911BACA4C3FAE66E0D4E2899B8A"/>
    <w:rsid w:val="00F34433"/>
  </w:style>
  <w:style w:type="paragraph" w:customStyle="1" w:styleId="5D25ECC70D00473088391754AA3E0E2F">
    <w:name w:val="5D25ECC70D00473088391754AA3E0E2F"/>
    <w:rsid w:val="00F34433"/>
  </w:style>
  <w:style w:type="paragraph" w:customStyle="1" w:styleId="F2AE577E2FF3497EB3538E36B659D6FA">
    <w:name w:val="F2AE577E2FF3497EB3538E36B659D6FA"/>
    <w:rsid w:val="00F34433"/>
  </w:style>
  <w:style w:type="paragraph" w:customStyle="1" w:styleId="62731B6B7F3B4B4D9D196390E5784873">
    <w:name w:val="62731B6B7F3B4B4D9D196390E5784873"/>
    <w:rsid w:val="00F34433"/>
  </w:style>
  <w:style w:type="paragraph" w:customStyle="1" w:styleId="68B6E91908244CA18EE53AD77C2CDE4A">
    <w:name w:val="68B6E91908244CA18EE53AD77C2CDE4A"/>
    <w:rsid w:val="00F34433"/>
  </w:style>
  <w:style w:type="paragraph" w:customStyle="1" w:styleId="887996FFDA864312AFA98A7CF161724D">
    <w:name w:val="887996FFDA864312AFA98A7CF161724D"/>
    <w:rsid w:val="00F34433"/>
  </w:style>
  <w:style w:type="paragraph" w:customStyle="1" w:styleId="A9C53169B77C47B1871CC5D90EE3BD7B">
    <w:name w:val="A9C53169B77C47B1871CC5D90EE3BD7B"/>
    <w:rsid w:val="00F34433"/>
  </w:style>
  <w:style w:type="paragraph" w:customStyle="1" w:styleId="BBC9186AEF854F6B8409E8F226D111B7">
    <w:name w:val="BBC9186AEF854F6B8409E8F226D111B7"/>
    <w:rsid w:val="00F34433"/>
  </w:style>
  <w:style w:type="paragraph" w:customStyle="1" w:styleId="CF17139ED617485BA990D193BAA8D3C9">
    <w:name w:val="CF17139ED617485BA990D193BAA8D3C9"/>
    <w:rsid w:val="00F34433"/>
  </w:style>
  <w:style w:type="paragraph" w:customStyle="1" w:styleId="629118DF2DFA4C2F97AF8B2D76BFBAFD">
    <w:name w:val="629118DF2DFA4C2F97AF8B2D76BFBAFD"/>
    <w:rsid w:val="00F34433"/>
  </w:style>
  <w:style w:type="paragraph" w:customStyle="1" w:styleId="DC7A9575CA7641B8A18E615BD3248AFD">
    <w:name w:val="DC7A9575CA7641B8A18E615BD3248AFD"/>
    <w:rsid w:val="00F34433"/>
  </w:style>
  <w:style w:type="paragraph" w:customStyle="1" w:styleId="A88ACE4CB60A4047B0BD784AE7945CFB">
    <w:name w:val="A88ACE4CB60A4047B0BD784AE7945CFB"/>
    <w:rsid w:val="00F34433"/>
  </w:style>
  <w:style w:type="paragraph" w:customStyle="1" w:styleId="1F2DD99F3F2A4E5A8AACCB6BCC492318">
    <w:name w:val="1F2DD99F3F2A4E5A8AACCB6BCC492318"/>
    <w:rsid w:val="00F34433"/>
  </w:style>
  <w:style w:type="paragraph" w:customStyle="1" w:styleId="91F1FE4D7AAE452CAB17857D113F567F">
    <w:name w:val="91F1FE4D7AAE452CAB17857D113F567F"/>
    <w:rsid w:val="00F34433"/>
  </w:style>
  <w:style w:type="paragraph" w:customStyle="1" w:styleId="B07763FB69C443A9B47B644AD82240B1">
    <w:name w:val="B07763FB69C443A9B47B644AD82240B1"/>
    <w:rsid w:val="00F34433"/>
  </w:style>
  <w:style w:type="paragraph" w:customStyle="1" w:styleId="22535EEDEBC24FBBB38AF3FE3DF1E2B8">
    <w:name w:val="22535EEDEBC24FBBB38AF3FE3DF1E2B8"/>
    <w:rsid w:val="00F34433"/>
  </w:style>
  <w:style w:type="paragraph" w:customStyle="1" w:styleId="58E20330C1AD469B8CBC71FB7A85C926">
    <w:name w:val="58E20330C1AD469B8CBC71FB7A85C926"/>
    <w:rsid w:val="00F34433"/>
  </w:style>
  <w:style w:type="paragraph" w:customStyle="1" w:styleId="1A656C96B5B44A58A7EE65F1D47687EA">
    <w:name w:val="1A656C96B5B44A58A7EE65F1D47687EA"/>
    <w:rsid w:val="00F34433"/>
  </w:style>
  <w:style w:type="paragraph" w:customStyle="1" w:styleId="44EEBBE5899B40E7998F1A073B5E923F">
    <w:name w:val="44EEBBE5899B40E7998F1A073B5E923F"/>
    <w:rsid w:val="00F34433"/>
  </w:style>
  <w:style w:type="paragraph" w:customStyle="1" w:styleId="2CFDF2A01B204AA4B307ED331F50B05B">
    <w:name w:val="2CFDF2A01B204AA4B307ED331F50B05B"/>
    <w:rsid w:val="00F34433"/>
  </w:style>
  <w:style w:type="paragraph" w:customStyle="1" w:styleId="91DADF9C50534D93B48DDA8D9B2B681B">
    <w:name w:val="91DADF9C50534D93B48DDA8D9B2B681B"/>
    <w:rsid w:val="00F34433"/>
  </w:style>
  <w:style w:type="paragraph" w:customStyle="1" w:styleId="83A73B67F2BF461392EEFCE058969EB9">
    <w:name w:val="83A73B67F2BF461392EEFCE058969EB9"/>
    <w:rsid w:val="00F34433"/>
  </w:style>
  <w:style w:type="paragraph" w:customStyle="1" w:styleId="DB2325426F854E13BD421861220E0E92">
    <w:name w:val="DB2325426F854E13BD421861220E0E92"/>
    <w:rsid w:val="00F34433"/>
  </w:style>
  <w:style w:type="paragraph" w:customStyle="1" w:styleId="0E6B6AB8B19240B2B091408A36406C09">
    <w:name w:val="0E6B6AB8B19240B2B091408A36406C09"/>
    <w:rsid w:val="00F34433"/>
  </w:style>
  <w:style w:type="paragraph" w:customStyle="1" w:styleId="0BAF5552FD024AFB8BB596077FBA0B36">
    <w:name w:val="0BAF5552FD024AFB8BB596077FBA0B36"/>
    <w:rsid w:val="00F34433"/>
  </w:style>
  <w:style w:type="paragraph" w:customStyle="1" w:styleId="4B65591954CD4B0AAA95CF7EBABD6915">
    <w:name w:val="4B65591954CD4B0AAA95CF7EBABD6915"/>
    <w:rsid w:val="00F34433"/>
  </w:style>
  <w:style w:type="paragraph" w:customStyle="1" w:styleId="018E64E0430B402EB4DCEC87EE95E899">
    <w:name w:val="018E64E0430B402EB4DCEC87EE95E899"/>
    <w:rsid w:val="00F34433"/>
  </w:style>
  <w:style w:type="paragraph" w:customStyle="1" w:styleId="6A172AE9C4A84B3492A828782D10B6F9">
    <w:name w:val="6A172AE9C4A84B3492A828782D10B6F9"/>
    <w:rsid w:val="00F34433"/>
  </w:style>
  <w:style w:type="paragraph" w:customStyle="1" w:styleId="40D8FEBC58B24D4A9A853A1B49DCCE2C">
    <w:name w:val="40D8FEBC58B24D4A9A853A1B49DCCE2C"/>
    <w:rsid w:val="00F34433"/>
  </w:style>
  <w:style w:type="paragraph" w:customStyle="1" w:styleId="F9697C08789A4965B408372ECDE93FC5">
    <w:name w:val="F9697C08789A4965B408372ECDE93FC5"/>
    <w:rsid w:val="00F34433"/>
  </w:style>
  <w:style w:type="paragraph" w:customStyle="1" w:styleId="1FD7FF0A52A54D15B2967E7B93F82BEB">
    <w:name w:val="1FD7FF0A52A54D15B2967E7B93F82BEB"/>
    <w:rsid w:val="00F34433"/>
  </w:style>
  <w:style w:type="paragraph" w:customStyle="1" w:styleId="05DC04911235435B88003A364E06A2FB">
    <w:name w:val="05DC04911235435B88003A364E06A2FB"/>
    <w:rsid w:val="00F34433"/>
  </w:style>
  <w:style w:type="paragraph" w:customStyle="1" w:styleId="E85E5CB7EBA44218B2DDBAACCF658D3E">
    <w:name w:val="E85E5CB7EBA44218B2DDBAACCF658D3E"/>
    <w:rsid w:val="00F34433"/>
  </w:style>
  <w:style w:type="paragraph" w:customStyle="1" w:styleId="6A1681779CD3437A9793444B5F47421B">
    <w:name w:val="6A1681779CD3437A9793444B5F47421B"/>
    <w:rsid w:val="00F34433"/>
  </w:style>
  <w:style w:type="paragraph" w:customStyle="1" w:styleId="DD2FDB311284418A8FEE750651DAA595">
    <w:name w:val="DD2FDB311284418A8FEE750651DAA595"/>
    <w:rsid w:val="00F34433"/>
  </w:style>
  <w:style w:type="paragraph" w:customStyle="1" w:styleId="4097D4B3BFEB4D8C86C86C52172B57FA">
    <w:name w:val="4097D4B3BFEB4D8C86C86C52172B57FA"/>
    <w:rsid w:val="00F34433"/>
  </w:style>
  <w:style w:type="paragraph" w:customStyle="1" w:styleId="2F9DEB3667CA4CE29D42A5DF7CA30E17">
    <w:name w:val="2F9DEB3667CA4CE29D42A5DF7CA30E17"/>
    <w:rsid w:val="00F34433"/>
  </w:style>
  <w:style w:type="paragraph" w:customStyle="1" w:styleId="61BA514073974B32B824C920546B801C">
    <w:name w:val="61BA514073974B32B824C920546B801C"/>
    <w:rsid w:val="00F34433"/>
  </w:style>
  <w:style w:type="paragraph" w:customStyle="1" w:styleId="A69B08EA97414FD597EB43C854CD9E8B">
    <w:name w:val="A69B08EA97414FD597EB43C854CD9E8B"/>
    <w:rsid w:val="00F34433"/>
  </w:style>
  <w:style w:type="paragraph" w:customStyle="1" w:styleId="AC0B334DC566463CB6332883A9BBBB3A">
    <w:name w:val="AC0B334DC566463CB6332883A9BBBB3A"/>
    <w:rsid w:val="00F34433"/>
  </w:style>
  <w:style w:type="paragraph" w:customStyle="1" w:styleId="98701626BC9940229C2A2B98CF66136F">
    <w:name w:val="98701626BC9940229C2A2B98CF66136F"/>
    <w:rsid w:val="00F34433"/>
  </w:style>
  <w:style w:type="paragraph" w:customStyle="1" w:styleId="D513F2984F364494B5B7FB1000D0F11E">
    <w:name w:val="D513F2984F364494B5B7FB1000D0F11E"/>
    <w:rsid w:val="00F34433"/>
  </w:style>
  <w:style w:type="paragraph" w:customStyle="1" w:styleId="4A7DD22AD6BF4031BA9288F60396E91D">
    <w:name w:val="4A7DD22AD6BF4031BA9288F60396E91D"/>
    <w:rsid w:val="00F34433"/>
  </w:style>
  <w:style w:type="paragraph" w:customStyle="1" w:styleId="8FDD3CC524B24636A63B1655EC8B4CA6">
    <w:name w:val="8FDD3CC524B24636A63B1655EC8B4CA6"/>
    <w:rsid w:val="00F34433"/>
  </w:style>
  <w:style w:type="paragraph" w:customStyle="1" w:styleId="37B481898E7C419880DCC6471DD05E1F">
    <w:name w:val="37B481898E7C419880DCC6471DD05E1F"/>
    <w:rsid w:val="00F34433"/>
  </w:style>
  <w:style w:type="paragraph" w:customStyle="1" w:styleId="771EB8EF35FC4DF6B3D241FFA129839D">
    <w:name w:val="771EB8EF35FC4DF6B3D241FFA129839D"/>
    <w:rsid w:val="00F34433"/>
  </w:style>
  <w:style w:type="paragraph" w:customStyle="1" w:styleId="064E679605EC4350814904FE199A32E7">
    <w:name w:val="064E679605EC4350814904FE199A32E7"/>
    <w:rsid w:val="00F34433"/>
  </w:style>
  <w:style w:type="paragraph" w:customStyle="1" w:styleId="BF403548EC82413D88F065554E3098EB">
    <w:name w:val="BF403548EC82413D88F065554E3098EB"/>
    <w:rsid w:val="00F34433"/>
  </w:style>
  <w:style w:type="paragraph" w:customStyle="1" w:styleId="7E11019CBD9A4F318EADEF6EAB95BD8F">
    <w:name w:val="7E11019CBD9A4F318EADEF6EAB95BD8F"/>
    <w:rsid w:val="00F34433"/>
  </w:style>
  <w:style w:type="paragraph" w:customStyle="1" w:styleId="A82DCDA0626F4681B5A0E9F2B125ABBC">
    <w:name w:val="A82DCDA0626F4681B5A0E9F2B125ABBC"/>
    <w:rsid w:val="00F34433"/>
  </w:style>
  <w:style w:type="paragraph" w:customStyle="1" w:styleId="7467634CF8D94161BBA21F4F163CB74C">
    <w:name w:val="7467634CF8D94161BBA21F4F163CB74C"/>
    <w:rsid w:val="00F34433"/>
  </w:style>
  <w:style w:type="paragraph" w:customStyle="1" w:styleId="12E4136B78284BD89FB663E8DFDC4C69">
    <w:name w:val="12E4136B78284BD89FB663E8DFDC4C69"/>
    <w:rsid w:val="00F34433"/>
  </w:style>
  <w:style w:type="paragraph" w:customStyle="1" w:styleId="011623B81A42458CB350CD00F4110DBE">
    <w:name w:val="011623B81A42458CB350CD00F4110DBE"/>
    <w:rsid w:val="00F34433"/>
  </w:style>
  <w:style w:type="paragraph" w:customStyle="1" w:styleId="CC9A53AEC45A4448A6B776DA54CD13B7">
    <w:name w:val="CC9A53AEC45A4448A6B776DA54CD13B7"/>
    <w:rsid w:val="00F34433"/>
  </w:style>
  <w:style w:type="paragraph" w:customStyle="1" w:styleId="C3A663AFC858435C9940B9F2072F3D43">
    <w:name w:val="C3A663AFC858435C9940B9F2072F3D43"/>
    <w:rsid w:val="00F34433"/>
  </w:style>
  <w:style w:type="paragraph" w:customStyle="1" w:styleId="4C8B364D7E1041838483FE1EE29D4701">
    <w:name w:val="4C8B364D7E1041838483FE1EE29D4701"/>
    <w:rsid w:val="00F34433"/>
  </w:style>
  <w:style w:type="paragraph" w:customStyle="1" w:styleId="CC86D4AC58CB46408BA6DF3EC6A9FA1D">
    <w:name w:val="CC86D4AC58CB46408BA6DF3EC6A9FA1D"/>
    <w:rsid w:val="00F34433"/>
  </w:style>
  <w:style w:type="paragraph" w:customStyle="1" w:styleId="476E1083F77D4F0B9C8E728479A625E6">
    <w:name w:val="476E1083F77D4F0B9C8E728479A625E6"/>
    <w:rsid w:val="00F34433"/>
  </w:style>
  <w:style w:type="paragraph" w:customStyle="1" w:styleId="D0ABC386C74A4A0C86BB121FC2387FBC">
    <w:name w:val="D0ABC386C74A4A0C86BB121FC2387FBC"/>
    <w:rsid w:val="00F34433"/>
  </w:style>
  <w:style w:type="paragraph" w:customStyle="1" w:styleId="DE32C394C0B5438287206221C64C063E">
    <w:name w:val="DE32C394C0B5438287206221C64C063E"/>
    <w:rsid w:val="00F34433"/>
  </w:style>
  <w:style w:type="paragraph" w:customStyle="1" w:styleId="D51E7CCE116941B885B596BAFE77CAFF">
    <w:name w:val="D51E7CCE116941B885B596BAFE77CAFF"/>
    <w:rsid w:val="00F34433"/>
  </w:style>
  <w:style w:type="paragraph" w:customStyle="1" w:styleId="7945C6B4D77448249A1EAE793BD82935">
    <w:name w:val="7945C6B4D77448249A1EAE793BD82935"/>
    <w:rsid w:val="00F34433"/>
  </w:style>
  <w:style w:type="paragraph" w:customStyle="1" w:styleId="250D853C6A4F4C868BF09B92CECD088D">
    <w:name w:val="250D853C6A4F4C868BF09B92CECD088D"/>
    <w:rsid w:val="00F34433"/>
  </w:style>
  <w:style w:type="paragraph" w:customStyle="1" w:styleId="15DA79D146BD4BD0B7CEAF901F6643F7">
    <w:name w:val="15DA79D146BD4BD0B7CEAF901F6643F7"/>
    <w:rsid w:val="00F34433"/>
  </w:style>
  <w:style w:type="paragraph" w:customStyle="1" w:styleId="D47B5CBE48034C8A816F61C2368727E2">
    <w:name w:val="D47B5CBE48034C8A816F61C2368727E2"/>
    <w:rsid w:val="00F34433"/>
  </w:style>
  <w:style w:type="paragraph" w:customStyle="1" w:styleId="39526A396BA242BCABFD4788264C57F3">
    <w:name w:val="39526A396BA242BCABFD4788264C57F3"/>
    <w:rsid w:val="00F34433"/>
  </w:style>
  <w:style w:type="paragraph" w:customStyle="1" w:styleId="4A2E6F060618402CBDD360C1C7B62689">
    <w:name w:val="4A2E6F060618402CBDD360C1C7B62689"/>
    <w:rsid w:val="00F34433"/>
  </w:style>
  <w:style w:type="paragraph" w:customStyle="1" w:styleId="57DAB05C58A54475B17498679C453FAC">
    <w:name w:val="57DAB05C58A54475B17498679C453FAC"/>
    <w:rsid w:val="00F34433"/>
  </w:style>
  <w:style w:type="paragraph" w:customStyle="1" w:styleId="A12B2C981B08438985E8892F61E29B52">
    <w:name w:val="A12B2C981B08438985E8892F61E29B52"/>
    <w:rsid w:val="00F34433"/>
  </w:style>
  <w:style w:type="paragraph" w:customStyle="1" w:styleId="21AB9DB1A9CF4F2DB2FA3CF03A87C689">
    <w:name w:val="21AB9DB1A9CF4F2DB2FA3CF03A87C689"/>
    <w:rsid w:val="00F34433"/>
  </w:style>
  <w:style w:type="paragraph" w:customStyle="1" w:styleId="EB6C5D90CEEA4F61AB5ED8BCC2DEC98C">
    <w:name w:val="EB6C5D90CEEA4F61AB5ED8BCC2DEC98C"/>
    <w:rsid w:val="00F34433"/>
  </w:style>
  <w:style w:type="paragraph" w:customStyle="1" w:styleId="CC42BB8D6E0146C386DD15A13A6C5243">
    <w:name w:val="CC42BB8D6E0146C386DD15A13A6C5243"/>
    <w:rsid w:val="00F34433"/>
  </w:style>
  <w:style w:type="paragraph" w:customStyle="1" w:styleId="0071C45957BD4D84BBD78F967D329BB6">
    <w:name w:val="0071C45957BD4D84BBD78F967D329BB6"/>
    <w:rsid w:val="00F34433"/>
  </w:style>
  <w:style w:type="paragraph" w:customStyle="1" w:styleId="24DF03CF59654EA99638CBDAA9120BDE">
    <w:name w:val="24DF03CF59654EA99638CBDAA9120BDE"/>
    <w:rsid w:val="00F34433"/>
  </w:style>
  <w:style w:type="paragraph" w:customStyle="1" w:styleId="9AA12580B27B4339B3F7920F3EE311E8">
    <w:name w:val="9AA12580B27B4339B3F7920F3EE311E8"/>
    <w:rsid w:val="00F34433"/>
  </w:style>
  <w:style w:type="paragraph" w:customStyle="1" w:styleId="B268925945FF49F68EF05585D269982E">
    <w:name w:val="B268925945FF49F68EF05585D269982E"/>
    <w:rsid w:val="00F34433"/>
  </w:style>
  <w:style w:type="paragraph" w:customStyle="1" w:styleId="4E0453B5787440B59599EFC9C1721F9F">
    <w:name w:val="4E0453B5787440B59599EFC9C1721F9F"/>
    <w:rsid w:val="00F34433"/>
  </w:style>
  <w:style w:type="paragraph" w:customStyle="1" w:styleId="1EE633D779744E6F86F87B48DEE5F77B">
    <w:name w:val="1EE633D779744E6F86F87B48DEE5F77B"/>
    <w:rsid w:val="00F34433"/>
  </w:style>
  <w:style w:type="paragraph" w:customStyle="1" w:styleId="54E8DD37DB7B4602BBC2DCFA0A99922B">
    <w:name w:val="54E8DD37DB7B4602BBC2DCFA0A99922B"/>
    <w:rsid w:val="00F34433"/>
  </w:style>
  <w:style w:type="paragraph" w:customStyle="1" w:styleId="CEEAEC3D38B54F318A18A345C1C70F9C">
    <w:name w:val="CEEAEC3D38B54F318A18A345C1C70F9C"/>
    <w:rsid w:val="00F34433"/>
  </w:style>
  <w:style w:type="paragraph" w:customStyle="1" w:styleId="1D0CD7159CC04E80A6D28BCF89B49D02">
    <w:name w:val="1D0CD7159CC04E80A6D28BCF89B49D02"/>
    <w:rsid w:val="00F34433"/>
  </w:style>
  <w:style w:type="paragraph" w:customStyle="1" w:styleId="816D8BD374F849A597A7AE483218EA3F">
    <w:name w:val="816D8BD374F849A597A7AE483218EA3F"/>
    <w:rsid w:val="00F34433"/>
  </w:style>
  <w:style w:type="paragraph" w:customStyle="1" w:styleId="15763FCF803A4F6098161FED823E9E4E">
    <w:name w:val="15763FCF803A4F6098161FED823E9E4E"/>
    <w:rsid w:val="00F34433"/>
  </w:style>
  <w:style w:type="paragraph" w:customStyle="1" w:styleId="DD8799AB82AE4B41A4C756B9361146A8">
    <w:name w:val="DD8799AB82AE4B41A4C756B9361146A8"/>
    <w:rsid w:val="00F34433"/>
  </w:style>
  <w:style w:type="paragraph" w:customStyle="1" w:styleId="21336BC1BE3C44B9BA0444398712C32D">
    <w:name w:val="21336BC1BE3C44B9BA0444398712C32D"/>
    <w:rsid w:val="00F34433"/>
  </w:style>
  <w:style w:type="paragraph" w:customStyle="1" w:styleId="0F2B1E5856EE41D1800F401D08E7C2DD">
    <w:name w:val="0F2B1E5856EE41D1800F401D08E7C2DD"/>
    <w:rsid w:val="00F34433"/>
  </w:style>
  <w:style w:type="paragraph" w:customStyle="1" w:styleId="7645A07D468442B5B9FB79A9036BE736">
    <w:name w:val="7645A07D468442B5B9FB79A9036BE736"/>
    <w:rsid w:val="00F34433"/>
  </w:style>
  <w:style w:type="paragraph" w:customStyle="1" w:styleId="63E1385E5F1649E4A52F1D5DA75E615D">
    <w:name w:val="63E1385E5F1649E4A52F1D5DA75E615D"/>
    <w:rsid w:val="00F34433"/>
  </w:style>
  <w:style w:type="paragraph" w:customStyle="1" w:styleId="B14965F7B328459CB3708A29D00ADD7A">
    <w:name w:val="B14965F7B328459CB3708A29D00ADD7A"/>
    <w:rsid w:val="00F34433"/>
  </w:style>
  <w:style w:type="paragraph" w:customStyle="1" w:styleId="EB678A101C034FB8B34DCD189D2D940A">
    <w:name w:val="EB678A101C034FB8B34DCD189D2D940A"/>
    <w:rsid w:val="00F34433"/>
  </w:style>
  <w:style w:type="paragraph" w:customStyle="1" w:styleId="D7A9B30854A6453D90B06F1D8D0788CF">
    <w:name w:val="D7A9B30854A6453D90B06F1D8D0788CF"/>
    <w:rsid w:val="00F34433"/>
  </w:style>
  <w:style w:type="paragraph" w:customStyle="1" w:styleId="77E55FDD55824BD8BBD588874E52769C">
    <w:name w:val="77E55FDD55824BD8BBD588874E52769C"/>
    <w:rsid w:val="00F34433"/>
  </w:style>
  <w:style w:type="paragraph" w:customStyle="1" w:styleId="6B4EC89EB6414C419AD8127CCB27D05D">
    <w:name w:val="6B4EC89EB6414C419AD8127CCB27D05D"/>
    <w:rsid w:val="00F34433"/>
  </w:style>
  <w:style w:type="paragraph" w:customStyle="1" w:styleId="A73B9DE4A33C4BD099E054AC87249A8B">
    <w:name w:val="A73B9DE4A33C4BD099E054AC87249A8B"/>
    <w:rsid w:val="00F34433"/>
  </w:style>
  <w:style w:type="paragraph" w:customStyle="1" w:styleId="DAFB3681AAF347D482FC9BFE79AD7F6D">
    <w:name w:val="DAFB3681AAF347D482FC9BFE79AD7F6D"/>
    <w:rsid w:val="00F34433"/>
  </w:style>
  <w:style w:type="paragraph" w:customStyle="1" w:styleId="9B811B46C3A642899F7DF2EC2633A851">
    <w:name w:val="9B811B46C3A642899F7DF2EC2633A851"/>
    <w:rsid w:val="00F34433"/>
  </w:style>
  <w:style w:type="paragraph" w:customStyle="1" w:styleId="0656BB944622462A81A73B0E29FC6F0E">
    <w:name w:val="0656BB944622462A81A73B0E29FC6F0E"/>
    <w:rsid w:val="00F34433"/>
  </w:style>
  <w:style w:type="paragraph" w:customStyle="1" w:styleId="BA320B2098974035B0A5327CD599B063">
    <w:name w:val="BA320B2098974035B0A5327CD599B063"/>
    <w:rsid w:val="00F34433"/>
  </w:style>
  <w:style w:type="paragraph" w:customStyle="1" w:styleId="A6DA2346A41843249620E93CA453DC23">
    <w:name w:val="A6DA2346A41843249620E93CA453DC23"/>
    <w:rsid w:val="00F34433"/>
  </w:style>
  <w:style w:type="paragraph" w:customStyle="1" w:styleId="FD9FD81E1D584B73AB401F56C4A06699">
    <w:name w:val="FD9FD81E1D584B73AB401F56C4A06699"/>
    <w:rsid w:val="00F34433"/>
  </w:style>
  <w:style w:type="paragraph" w:customStyle="1" w:styleId="F5CCEBBF326F40B18EADAC02E26D6858">
    <w:name w:val="F5CCEBBF326F40B18EADAC02E26D6858"/>
    <w:rsid w:val="00F34433"/>
  </w:style>
  <w:style w:type="paragraph" w:customStyle="1" w:styleId="A461370FCFDB4E86912BFF9A9DD2884B">
    <w:name w:val="A461370FCFDB4E86912BFF9A9DD2884B"/>
    <w:rsid w:val="00F34433"/>
  </w:style>
  <w:style w:type="paragraph" w:customStyle="1" w:styleId="8173646256CA45FA998A17CF9EC8CAD8">
    <w:name w:val="8173646256CA45FA998A17CF9EC8CAD8"/>
    <w:rsid w:val="00F34433"/>
  </w:style>
  <w:style w:type="paragraph" w:customStyle="1" w:styleId="0121B7C3B4284EE49D308A91E3BB95E5">
    <w:name w:val="0121B7C3B4284EE49D308A91E3BB95E5"/>
    <w:rsid w:val="00F34433"/>
  </w:style>
  <w:style w:type="paragraph" w:customStyle="1" w:styleId="67E84BEA4B3A4D37B66BE1C302744370">
    <w:name w:val="67E84BEA4B3A4D37B66BE1C302744370"/>
    <w:rsid w:val="00F34433"/>
  </w:style>
  <w:style w:type="paragraph" w:customStyle="1" w:styleId="CA76D0E8FFF14C48B55106A3A4A7F3DC">
    <w:name w:val="CA76D0E8FFF14C48B55106A3A4A7F3DC"/>
    <w:rsid w:val="00F34433"/>
  </w:style>
  <w:style w:type="paragraph" w:customStyle="1" w:styleId="6D23F1D168CF4FE0ACF496909F983193">
    <w:name w:val="6D23F1D168CF4FE0ACF496909F983193"/>
    <w:rsid w:val="00F34433"/>
  </w:style>
  <w:style w:type="paragraph" w:customStyle="1" w:styleId="899A82CDD34D43C6888DD70B8D131576">
    <w:name w:val="899A82CDD34D43C6888DD70B8D131576"/>
    <w:rsid w:val="00F34433"/>
  </w:style>
  <w:style w:type="paragraph" w:customStyle="1" w:styleId="AA61B88CE7A84E72B56290E6275796E8">
    <w:name w:val="AA61B88CE7A84E72B56290E6275796E8"/>
    <w:rsid w:val="00F34433"/>
  </w:style>
  <w:style w:type="paragraph" w:customStyle="1" w:styleId="C3BEF77488D24C399C5C64374BA217D3">
    <w:name w:val="C3BEF77488D24C399C5C64374BA217D3"/>
    <w:rsid w:val="00F34433"/>
  </w:style>
  <w:style w:type="paragraph" w:customStyle="1" w:styleId="ABE59D51C0E04383BD59B5CA60416CA6">
    <w:name w:val="ABE59D51C0E04383BD59B5CA60416CA6"/>
    <w:rsid w:val="00F34433"/>
  </w:style>
  <w:style w:type="paragraph" w:customStyle="1" w:styleId="F99224C385BD4603B9E3142E6C62E4CD">
    <w:name w:val="F99224C385BD4603B9E3142E6C62E4CD"/>
    <w:rsid w:val="00F34433"/>
  </w:style>
  <w:style w:type="paragraph" w:customStyle="1" w:styleId="7F7A2272ED354E54BB93367D69664502">
    <w:name w:val="7F7A2272ED354E54BB93367D69664502"/>
    <w:rsid w:val="00F34433"/>
  </w:style>
  <w:style w:type="paragraph" w:customStyle="1" w:styleId="66A96DF8087543E1A2A778D807D240ED">
    <w:name w:val="66A96DF8087543E1A2A778D807D240ED"/>
    <w:rsid w:val="00F34433"/>
  </w:style>
  <w:style w:type="paragraph" w:customStyle="1" w:styleId="076E49E7E34B4EC1A6DC6934C39F4391">
    <w:name w:val="076E49E7E34B4EC1A6DC6934C39F4391"/>
    <w:rsid w:val="00F34433"/>
  </w:style>
  <w:style w:type="paragraph" w:customStyle="1" w:styleId="1F7C806E11964917945DE397C749ADFC">
    <w:name w:val="1F7C806E11964917945DE397C749ADFC"/>
    <w:rsid w:val="00F34433"/>
  </w:style>
  <w:style w:type="paragraph" w:customStyle="1" w:styleId="6578755A04634254B50663CCF8C39469">
    <w:name w:val="6578755A04634254B50663CCF8C39469"/>
    <w:rsid w:val="00F34433"/>
  </w:style>
  <w:style w:type="paragraph" w:customStyle="1" w:styleId="7E96BF9BC99E4B7BB5DACBE82BB288A1">
    <w:name w:val="7E96BF9BC99E4B7BB5DACBE82BB288A1"/>
    <w:rsid w:val="00F34433"/>
  </w:style>
  <w:style w:type="paragraph" w:customStyle="1" w:styleId="B195297F33BC449DA832DF7F6F26A859">
    <w:name w:val="B195297F33BC449DA832DF7F6F26A859"/>
    <w:rsid w:val="00F34433"/>
  </w:style>
  <w:style w:type="paragraph" w:customStyle="1" w:styleId="73232398CF444E43B14E0A93E3C947D8">
    <w:name w:val="73232398CF444E43B14E0A93E3C947D8"/>
    <w:rsid w:val="00F34433"/>
  </w:style>
  <w:style w:type="paragraph" w:customStyle="1" w:styleId="FC977618CA48499A8F38263008ECDB53">
    <w:name w:val="FC977618CA48499A8F38263008ECDB53"/>
    <w:rsid w:val="00F34433"/>
  </w:style>
  <w:style w:type="paragraph" w:customStyle="1" w:styleId="83786374C6484B6AB48FBFCB00312DB1">
    <w:name w:val="83786374C6484B6AB48FBFCB00312DB1"/>
    <w:rsid w:val="00F34433"/>
  </w:style>
  <w:style w:type="paragraph" w:customStyle="1" w:styleId="602685CF42CB436E8E5A839D89715455">
    <w:name w:val="602685CF42CB436E8E5A839D89715455"/>
    <w:rsid w:val="00F34433"/>
  </w:style>
  <w:style w:type="paragraph" w:customStyle="1" w:styleId="4A9ACA9244CB48C7ACA70E53D5E2627E">
    <w:name w:val="4A9ACA9244CB48C7ACA70E53D5E2627E"/>
    <w:rsid w:val="00F34433"/>
  </w:style>
  <w:style w:type="paragraph" w:customStyle="1" w:styleId="3618E550CBD6466CB39CE0174FD70009">
    <w:name w:val="3618E550CBD6466CB39CE0174FD70009"/>
    <w:rsid w:val="00F34433"/>
  </w:style>
  <w:style w:type="paragraph" w:customStyle="1" w:styleId="FC1FCB522DE9402FB9E691F25D5B2537">
    <w:name w:val="FC1FCB522DE9402FB9E691F25D5B2537"/>
    <w:rsid w:val="00F34433"/>
  </w:style>
  <w:style w:type="paragraph" w:customStyle="1" w:styleId="337C1D8756664BE7A62FC781C36AFDF9">
    <w:name w:val="337C1D8756664BE7A62FC781C36AFDF9"/>
    <w:rsid w:val="00F34433"/>
  </w:style>
  <w:style w:type="paragraph" w:customStyle="1" w:styleId="F2002E0087E440478ACDAB1CC106F137">
    <w:name w:val="F2002E0087E440478ACDAB1CC106F137"/>
    <w:rsid w:val="00F34433"/>
  </w:style>
  <w:style w:type="paragraph" w:customStyle="1" w:styleId="5DE5E40118C14F39B8CEFDA128685A97">
    <w:name w:val="5DE5E40118C14F39B8CEFDA128685A97"/>
    <w:rsid w:val="00F34433"/>
  </w:style>
  <w:style w:type="paragraph" w:customStyle="1" w:styleId="7B57B4EC685D46F69BE34DE01C32C729">
    <w:name w:val="7B57B4EC685D46F69BE34DE01C32C729"/>
    <w:rsid w:val="00F34433"/>
  </w:style>
  <w:style w:type="paragraph" w:customStyle="1" w:styleId="9775205CF67F4148843E77E7BE631625">
    <w:name w:val="9775205CF67F4148843E77E7BE631625"/>
    <w:rsid w:val="00F34433"/>
  </w:style>
  <w:style w:type="paragraph" w:customStyle="1" w:styleId="0748FF4AC78545E1BDA7976D75BEE944">
    <w:name w:val="0748FF4AC78545E1BDA7976D75BEE944"/>
    <w:rsid w:val="00F34433"/>
  </w:style>
  <w:style w:type="paragraph" w:customStyle="1" w:styleId="3BF59AF672A44BE49EFD1E6B9ECA8221">
    <w:name w:val="3BF59AF672A44BE49EFD1E6B9ECA8221"/>
    <w:rsid w:val="00F34433"/>
  </w:style>
  <w:style w:type="paragraph" w:customStyle="1" w:styleId="D35B55EE1FD8416E83B14A47FCB41E6D">
    <w:name w:val="D35B55EE1FD8416E83B14A47FCB41E6D"/>
    <w:rsid w:val="00F34433"/>
  </w:style>
  <w:style w:type="paragraph" w:customStyle="1" w:styleId="4CC67BB3C9274FA093A45BC2A2FF3B09">
    <w:name w:val="4CC67BB3C9274FA093A45BC2A2FF3B09"/>
    <w:rsid w:val="00F34433"/>
  </w:style>
  <w:style w:type="paragraph" w:customStyle="1" w:styleId="447B1103FFB044BEBB6B1A05EED6C9FB">
    <w:name w:val="447B1103FFB044BEBB6B1A05EED6C9FB"/>
    <w:rsid w:val="00F34433"/>
  </w:style>
  <w:style w:type="paragraph" w:customStyle="1" w:styleId="324B84A9232441AA82F478CFA4EF6E88">
    <w:name w:val="324B84A9232441AA82F478CFA4EF6E88"/>
    <w:rsid w:val="00F34433"/>
  </w:style>
  <w:style w:type="paragraph" w:customStyle="1" w:styleId="0F132EE2146B4308BB5A267B5C6CA7B4">
    <w:name w:val="0F132EE2146B4308BB5A267B5C6CA7B4"/>
    <w:rsid w:val="00F34433"/>
  </w:style>
  <w:style w:type="paragraph" w:customStyle="1" w:styleId="FF526486CED94A758540AF94CF9741C5">
    <w:name w:val="FF526486CED94A758540AF94CF9741C5"/>
    <w:rsid w:val="00F34433"/>
  </w:style>
  <w:style w:type="paragraph" w:customStyle="1" w:styleId="69584FE5AEAC4E31803DB7945FAE83D9">
    <w:name w:val="69584FE5AEAC4E31803DB7945FAE83D9"/>
    <w:rsid w:val="00F34433"/>
  </w:style>
  <w:style w:type="paragraph" w:customStyle="1" w:styleId="FB8E19EA49514228B1C26167715B03DB">
    <w:name w:val="FB8E19EA49514228B1C26167715B03DB"/>
    <w:rsid w:val="00F34433"/>
  </w:style>
  <w:style w:type="paragraph" w:customStyle="1" w:styleId="AD79714A907343E9BF9368A066771A64">
    <w:name w:val="AD79714A907343E9BF9368A066771A64"/>
    <w:rsid w:val="00F34433"/>
  </w:style>
  <w:style w:type="paragraph" w:customStyle="1" w:styleId="3F77E4249EE04CF8B5DD72C2E696ADA9">
    <w:name w:val="3F77E4249EE04CF8B5DD72C2E696ADA9"/>
    <w:rsid w:val="00F34433"/>
  </w:style>
  <w:style w:type="paragraph" w:customStyle="1" w:styleId="594AF07388BD4B389B3C7E5C107ECD7A">
    <w:name w:val="594AF07388BD4B389B3C7E5C107ECD7A"/>
    <w:rsid w:val="00F34433"/>
  </w:style>
  <w:style w:type="paragraph" w:customStyle="1" w:styleId="A2C3AB503A734769AADB5DB36EED59FE">
    <w:name w:val="A2C3AB503A734769AADB5DB36EED59FE"/>
    <w:rsid w:val="00F34433"/>
  </w:style>
  <w:style w:type="paragraph" w:customStyle="1" w:styleId="E1225BF23BCB4E3385D2F2C07CB6F14D">
    <w:name w:val="E1225BF23BCB4E3385D2F2C07CB6F14D"/>
    <w:rsid w:val="00F34433"/>
  </w:style>
  <w:style w:type="paragraph" w:customStyle="1" w:styleId="D84C7E0A1F6845009B6E54EAB6B63945">
    <w:name w:val="D84C7E0A1F6845009B6E54EAB6B63945"/>
    <w:rsid w:val="00F34433"/>
  </w:style>
  <w:style w:type="paragraph" w:customStyle="1" w:styleId="9540132361B545E583BAFAA2E5588EC1">
    <w:name w:val="9540132361B545E583BAFAA2E5588EC1"/>
    <w:rsid w:val="00F34433"/>
  </w:style>
  <w:style w:type="paragraph" w:customStyle="1" w:styleId="A8BF5CAC516E4C9F905B8CA752C28DBA">
    <w:name w:val="A8BF5CAC516E4C9F905B8CA752C28DBA"/>
    <w:rsid w:val="00F34433"/>
  </w:style>
  <w:style w:type="paragraph" w:customStyle="1" w:styleId="8EC7B2559CBD4EEDBEA85685A8B8DAA7">
    <w:name w:val="8EC7B2559CBD4EEDBEA85685A8B8DAA7"/>
    <w:rsid w:val="00F34433"/>
  </w:style>
  <w:style w:type="paragraph" w:customStyle="1" w:styleId="935D216B4E8F48A2AAD2A7A82A3ACEBA">
    <w:name w:val="935D216B4E8F48A2AAD2A7A82A3ACEBA"/>
    <w:rsid w:val="00F34433"/>
  </w:style>
  <w:style w:type="paragraph" w:customStyle="1" w:styleId="EC6C017365B04FB197518EA296766FA2">
    <w:name w:val="EC6C017365B04FB197518EA296766FA2"/>
    <w:rsid w:val="00F34433"/>
  </w:style>
  <w:style w:type="paragraph" w:customStyle="1" w:styleId="BDCC2E643E234234A76A21CE81BF5750">
    <w:name w:val="BDCC2E643E234234A76A21CE81BF5750"/>
    <w:rsid w:val="00F34433"/>
  </w:style>
  <w:style w:type="paragraph" w:customStyle="1" w:styleId="9948B68E96C6427595B2D95409157614">
    <w:name w:val="9948B68E96C6427595B2D95409157614"/>
    <w:rsid w:val="00F34433"/>
  </w:style>
  <w:style w:type="paragraph" w:customStyle="1" w:styleId="33EB306635054E718E52233363A8E0FC">
    <w:name w:val="33EB306635054E718E52233363A8E0FC"/>
    <w:rsid w:val="00F34433"/>
  </w:style>
  <w:style w:type="paragraph" w:customStyle="1" w:styleId="C679BA6DE61C4817AE0349EBA4CFA2FB">
    <w:name w:val="C679BA6DE61C4817AE0349EBA4CFA2FB"/>
    <w:rsid w:val="00F34433"/>
  </w:style>
  <w:style w:type="paragraph" w:customStyle="1" w:styleId="31D627A6DCCC489485BF138F75B9542D">
    <w:name w:val="31D627A6DCCC489485BF138F75B9542D"/>
    <w:rsid w:val="00F34433"/>
  </w:style>
  <w:style w:type="paragraph" w:customStyle="1" w:styleId="F80FE2C5BBEC43D399BEC2F4507C8E0E">
    <w:name w:val="F80FE2C5BBEC43D399BEC2F4507C8E0E"/>
    <w:rsid w:val="00F34433"/>
  </w:style>
  <w:style w:type="paragraph" w:customStyle="1" w:styleId="D6D59649809E4B7CB9511400459FEF33">
    <w:name w:val="D6D59649809E4B7CB9511400459FEF33"/>
    <w:rsid w:val="00F34433"/>
  </w:style>
  <w:style w:type="paragraph" w:customStyle="1" w:styleId="5F21758A1E4941ACBA21A5E6B4B43170">
    <w:name w:val="5F21758A1E4941ACBA21A5E6B4B43170"/>
    <w:rsid w:val="00F34433"/>
  </w:style>
  <w:style w:type="paragraph" w:customStyle="1" w:styleId="CA14D14C272A490C9853D5D48286FFE1">
    <w:name w:val="CA14D14C272A490C9853D5D48286FFE1"/>
    <w:rsid w:val="00F34433"/>
  </w:style>
  <w:style w:type="paragraph" w:customStyle="1" w:styleId="52A173E990F54198858CE329781D1F97">
    <w:name w:val="52A173E990F54198858CE329781D1F97"/>
    <w:rsid w:val="00F34433"/>
  </w:style>
  <w:style w:type="paragraph" w:customStyle="1" w:styleId="39BFB594C3D84CB793C0BA8729F11B5F">
    <w:name w:val="39BFB594C3D84CB793C0BA8729F11B5F"/>
    <w:rsid w:val="00F34433"/>
  </w:style>
  <w:style w:type="paragraph" w:customStyle="1" w:styleId="9D7C9FC9B4BD49BFA5B9E2FF703CD2FF">
    <w:name w:val="9D7C9FC9B4BD49BFA5B9E2FF703CD2FF"/>
    <w:rsid w:val="00F34433"/>
  </w:style>
  <w:style w:type="paragraph" w:customStyle="1" w:styleId="6267683549314598A6085D2796BDE767">
    <w:name w:val="6267683549314598A6085D2796BDE767"/>
    <w:rsid w:val="00F34433"/>
  </w:style>
  <w:style w:type="paragraph" w:customStyle="1" w:styleId="458AE85672CE4A3383E1F7C44B5B8719">
    <w:name w:val="458AE85672CE4A3383E1F7C44B5B8719"/>
    <w:rsid w:val="00F34433"/>
  </w:style>
  <w:style w:type="paragraph" w:customStyle="1" w:styleId="4A78406C040C4ED69553072DD1C6EB66">
    <w:name w:val="4A78406C040C4ED69553072DD1C6EB66"/>
    <w:rsid w:val="00F34433"/>
  </w:style>
  <w:style w:type="paragraph" w:customStyle="1" w:styleId="0B9F12FF1A43407E9F733B66DE3B5D87">
    <w:name w:val="0B9F12FF1A43407E9F733B66DE3B5D87"/>
    <w:rsid w:val="00F34433"/>
  </w:style>
  <w:style w:type="paragraph" w:customStyle="1" w:styleId="A3DC3E94F8F9477EBCFD71FBBF36CE13">
    <w:name w:val="A3DC3E94F8F9477EBCFD71FBBF36CE13"/>
    <w:rsid w:val="00F34433"/>
  </w:style>
  <w:style w:type="paragraph" w:customStyle="1" w:styleId="50C3A39E2D50409C9A84FA54CED26535">
    <w:name w:val="50C3A39E2D50409C9A84FA54CED26535"/>
    <w:rsid w:val="00F34433"/>
  </w:style>
  <w:style w:type="paragraph" w:customStyle="1" w:styleId="3C8A7F3CADF84122AD7A9CF2D9CC04EE">
    <w:name w:val="3C8A7F3CADF84122AD7A9CF2D9CC04EE"/>
    <w:rsid w:val="00F34433"/>
  </w:style>
  <w:style w:type="paragraph" w:customStyle="1" w:styleId="5B34E14C64FE46878D6EFAE104103A49">
    <w:name w:val="5B34E14C64FE46878D6EFAE104103A49"/>
    <w:rsid w:val="00F34433"/>
  </w:style>
  <w:style w:type="paragraph" w:customStyle="1" w:styleId="C046FDEDCA0441A8A249C6EA21413716">
    <w:name w:val="C046FDEDCA0441A8A249C6EA21413716"/>
    <w:rsid w:val="00F34433"/>
  </w:style>
  <w:style w:type="paragraph" w:customStyle="1" w:styleId="3B01FF55F8064B15807D962C02BA16DF">
    <w:name w:val="3B01FF55F8064B15807D962C02BA16DF"/>
    <w:rsid w:val="00F34433"/>
  </w:style>
  <w:style w:type="paragraph" w:customStyle="1" w:styleId="BF61CAD06DAF4F33A8A6D026CA0000A3">
    <w:name w:val="BF61CAD06DAF4F33A8A6D026CA0000A3"/>
    <w:rsid w:val="00F34433"/>
  </w:style>
  <w:style w:type="paragraph" w:customStyle="1" w:styleId="C06068CE550940BFB8D842BCFC41B1F5">
    <w:name w:val="C06068CE550940BFB8D842BCFC41B1F5"/>
    <w:rsid w:val="00F34433"/>
  </w:style>
  <w:style w:type="paragraph" w:customStyle="1" w:styleId="6E0581ECE1C44FC99CA027C2FC0869C4">
    <w:name w:val="6E0581ECE1C44FC99CA027C2FC0869C4"/>
    <w:rsid w:val="00F34433"/>
  </w:style>
  <w:style w:type="paragraph" w:customStyle="1" w:styleId="E3B7590029C54B4192F8A6C5A1EE8467">
    <w:name w:val="E3B7590029C54B4192F8A6C5A1EE8467"/>
    <w:rsid w:val="00F34433"/>
  </w:style>
  <w:style w:type="paragraph" w:customStyle="1" w:styleId="8DF0377F7C2D4EC9B7EFA829F5D1EB68">
    <w:name w:val="8DF0377F7C2D4EC9B7EFA829F5D1EB68"/>
    <w:rsid w:val="00F34433"/>
  </w:style>
  <w:style w:type="paragraph" w:customStyle="1" w:styleId="800EE877FF514E7992D5BD2F9C27F3FB">
    <w:name w:val="800EE877FF514E7992D5BD2F9C27F3FB"/>
    <w:rsid w:val="00F34433"/>
  </w:style>
  <w:style w:type="paragraph" w:customStyle="1" w:styleId="C9B0044854044E5DBCC072E932BDB106">
    <w:name w:val="C9B0044854044E5DBCC072E932BDB106"/>
    <w:rsid w:val="00F34433"/>
  </w:style>
  <w:style w:type="paragraph" w:customStyle="1" w:styleId="A155B2CA798C4055926441F972102611">
    <w:name w:val="A155B2CA798C4055926441F972102611"/>
    <w:rsid w:val="00F34433"/>
  </w:style>
  <w:style w:type="paragraph" w:customStyle="1" w:styleId="368660DA3FFD4F9C8375051E5F81BBD1">
    <w:name w:val="368660DA3FFD4F9C8375051E5F81BBD1"/>
    <w:rsid w:val="00F34433"/>
  </w:style>
  <w:style w:type="paragraph" w:customStyle="1" w:styleId="09F4049FA1484557AEFA4E573E0BAF4B">
    <w:name w:val="09F4049FA1484557AEFA4E573E0BAF4B"/>
    <w:rsid w:val="00F34433"/>
  </w:style>
  <w:style w:type="paragraph" w:customStyle="1" w:styleId="5F1EDB9949CA49FAB5F40CC95AC73D8F">
    <w:name w:val="5F1EDB9949CA49FAB5F40CC95AC73D8F"/>
    <w:rsid w:val="00F34433"/>
  </w:style>
  <w:style w:type="paragraph" w:customStyle="1" w:styleId="2E727B63589D436F8B650B01B04B3D67">
    <w:name w:val="2E727B63589D436F8B650B01B04B3D67"/>
    <w:rsid w:val="00F34433"/>
  </w:style>
  <w:style w:type="paragraph" w:customStyle="1" w:styleId="14B25FCE319444B6BA8A2F96DF122E37">
    <w:name w:val="14B25FCE319444B6BA8A2F96DF122E37"/>
    <w:rsid w:val="00F34433"/>
  </w:style>
  <w:style w:type="paragraph" w:customStyle="1" w:styleId="72FEB2C6ADEC4E01B1DF72506438B5AE">
    <w:name w:val="72FEB2C6ADEC4E01B1DF72506438B5AE"/>
    <w:rsid w:val="00F34433"/>
  </w:style>
  <w:style w:type="paragraph" w:customStyle="1" w:styleId="407B08385B1C421F929952024BB2F799">
    <w:name w:val="407B08385B1C421F929952024BB2F799"/>
    <w:rsid w:val="00F34433"/>
  </w:style>
  <w:style w:type="paragraph" w:customStyle="1" w:styleId="A3C06CB3F6394AE8BFA6CAD78FB888AF">
    <w:name w:val="A3C06CB3F6394AE8BFA6CAD78FB888AF"/>
    <w:rsid w:val="00F34433"/>
  </w:style>
  <w:style w:type="paragraph" w:customStyle="1" w:styleId="4B80121A7DEA4D83BFD258B7D7F84483">
    <w:name w:val="4B80121A7DEA4D83BFD258B7D7F84483"/>
    <w:rsid w:val="00F34433"/>
  </w:style>
  <w:style w:type="paragraph" w:customStyle="1" w:styleId="5CAF3DD92405408BA3AE59EEB9DCD2C2">
    <w:name w:val="5CAF3DD92405408BA3AE59EEB9DCD2C2"/>
    <w:rsid w:val="00F34433"/>
  </w:style>
  <w:style w:type="paragraph" w:customStyle="1" w:styleId="D6E78003C90E4AACA3BBA6A00CBA69D9">
    <w:name w:val="D6E78003C90E4AACA3BBA6A00CBA69D9"/>
    <w:rsid w:val="00F34433"/>
  </w:style>
  <w:style w:type="paragraph" w:customStyle="1" w:styleId="9516EE4AA9CE4B2294BF064C0902B8E4">
    <w:name w:val="9516EE4AA9CE4B2294BF064C0902B8E4"/>
    <w:rsid w:val="00F34433"/>
  </w:style>
  <w:style w:type="paragraph" w:customStyle="1" w:styleId="445EFCD7EB0149F3A7306E7488C9AD91">
    <w:name w:val="445EFCD7EB0149F3A7306E7488C9AD91"/>
    <w:rsid w:val="00F34433"/>
  </w:style>
  <w:style w:type="paragraph" w:customStyle="1" w:styleId="5C6F6C0E69F84F119E9BBFC5A9EDBD14">
    <w:name w:val="5C6F6C0E69F84F119E9BBFC5A9EDBD14"/>
    <w:rsid w:val="00F34433"/>
  </w:style>
  <w:style w:type="paragraph" w:customStyle="1" w:styleId="56FA2E7FAEDA4DA88DB90C9D89248E58">
    <w:name w:val="56FA2E7FAEDA4DA88DB90C9D89248E58"/>
    <w:rsid w:val="00F34433"/>
  </w:style>
  <w:style w:type="paragraph" w:customStyle="1" w:styleId="FAD6159DC83C466AAC5FCE63F3F917C0">
    <w:name w:val="FAD6159DC83C466AAC5FCE63F3F917C0"/>
    <w:rsid w:val="00F34433"/>
  </w:style>
  <w:style w:type="paragraph" w:customStyle="1" w:styleId="80419828EA634CB09E0C6EBFD21FEEB6">
    <w:name w:val="80419828EA634CB09E0C6EBFD21FEEB6"/>
    <w:rsid w:val="00F34433"/>
  </w:style>
  <w:style w:type="paragraph" w:customStyle="1" w:styleId="BE19A70FC6234257B4090AAA99E5105D">
    <w:name w:val="BE19A70FC6234257B4090AAA99E5105D"/>
    <w:rsid w:val="00F34433"/>
  </w:style>
  <w:style w:type="paragraph" w:customStyle="1" w:styleId="542CD6FCC02A4886A829B52C9249AC4E">
    <w:name w:val="542CD6FCC02A4886A829B52C9249AC4E"/>
    <w:rsid w:val="00F34433"/>
  </w:style>
  <w:style w:type="paragraph" w:customStyle="1" w:styleId="A3F7CF3C2FA942CC99FD611B710DB974">
    <w:name w:val="A3F7CF3C2FA942CC99FD611B710DB974"/>
    <w:rsid w:val="00F34433"/>
  </w:style>
  <w:style w:type="paragraph" w:customStyle="1" w:styleId="C6DF5936B0724E818005350886549520">
    <w:name w:val="C6DF5936B0724E818005350886549520"/>
    <w:rsid w:val="00F34433"/>
  </w:style>
  <w:style w:type="paragraph" w:customStyle="1" w:styleId="356F35597E054669AE2283A48EF35423">
    <w:name w:val="356F35597E054669AE2283A48EF35423"/>
    <w:rsid w:val="00F34433"/>
  </w:style>
  <w:style w:type="paragraph" w:customStyle="1" w:styleId="2062D19CC9814F86A32F2F73BDEAE8DE">
    <w:name w:val="2062D19CC9814F86A32F2F73BDEAE8DE"/>
    <w:rsid w:val="00F34433"/>
  </w:style>
  <w:style w:type="paragraph" w:customStyle="1" w:styleId="1551CFB9B2FB4B58968033BE625B71CE">
    <w:name w:val="1551CFB9B2FB4B58968033BE625B71CE"/>
    <w:rsid w:val="00F34433"/>
  </w:style>
  <w:style w:type="paragraph" w:customStyle="1" w:styleId="F3F2129659A246879DFA3AE55CA577CE">
    <w:name w:val="F3F2129659A246879DFA3AE55CA577CE"/>
    <w:rsid w:val="00F34433"/>
  </w:style>
  <w:style w:type="paragraph" w:customStyle="1" w:styleId="D15CCACA01244DFF8728D90E10D6072D">
    <w:name w:val="D15CCACA01244DFF8728D90E10D6072D"/>
    <w:rsid w:val="00F34433"/>
  </w:style>
  <w:style w:type="paragraph" w:customStyle="1" w:styleId="D30FED7654FF4A8DAF9D1D94DE29B3E2">
    <w:name w:val="D30FED7654FF4A8DAF9D1D94DE29B3E2"/>
    <w:rsid w:val="00F34433"/>
  </w:style>
  <w:style w:type="paragraph" w:customStyle="1" w:styleId="6955A590613B496E8757E1CE9DD7D6B9">
    <w:name w:val="6955A590613B496E8757E1CE9DD7D6B9"/>
    <w:rsid w:val="00F34433"/>
  </w:style>
  <w:style w:type="paragraph" w:customStyle="1" w:styleId="119E80A06D554FC59D20A9BE9BE5BBDA">
    <w:name w:val="119E80A06D554FC59D20A9BE9BE5BBDA"/>
    <w:rsid w:val="00F34433"/>
  </w:style>
  <w:style w:type="paragraph" w:customStyle="1" w:styleId="DD9DA54887C5413FAE7982A5E3992F8D">
    <w:name w:val="DD9DA54887C5413FAE7982A5E3992F8D"/>
    <w:rsid w:val="00F34433"/>
  </w:style>
  <w:style w:type="paragraph" w:customStyle="1" w:styleId="FEDB86CE31BB4F89B311B2E74B054AC3">
    <w:name w:val="FEDB86CE31BB4F89B311B2E74B054AC3"/>
    <w:rsid w:val="00F34433"/>
  </w:style>
  <w:style w:type="paragraph" w:customStyle="1" w:styleId="AF731CA8BEA8466D8078431A162CDC0C">
    <w:name w:val="AF731CA8BEA8466D8078431A162CDC0C"/>
    <w:rsid w:val="00F34433"/>
  </w:style>
  <w:style w:type="paragraph" w:customStyle="1" w:styleId="B68AFE4041E947E3A13B8F18E0F24F7F">
    <w:name w:val="B68AFE4041E947E3A13B8F18E0F24F7F"/>
    <w:rsid w:val="00F34433"/>
  </w:style>
  <w:style w:type="paragraph" w:customStyle="1" w:styleId="48B01507A38449B482D82230CEFCD120">
    <w:name w:val="48B01507A38449B482D82230CEFCD120"/>
    <w:rsid w:val="00F34433"/>
  </w:style>
  <w:style w:type="paragraph" w:customStyle="1" w:styleId="B357E6D6BD0B4C0C8AE159EAA33B4B3F">
    <w:name w:val="B357E6D6BD0B4C0C8AE159EAA33B4B3F"/>
    <w:rsid w:val="00F34433"/>
  </w:style>
  <w:style w:type="paragraph" w:customStyle="1" w:styleId="7EC013BB5A5D4F71AB22A057C10AC917">
    <w:name w:val="7EC013BB5A5D4F71AB22A057C10AC917"/>
    <w:rsid w:val="00F34433"/>
  </w:style>
  <w:style w:type="paragraph" w:customStyle="1" w:styleId="18D5F054242E46EC87C0EAA48AAEFA72">
    <w:name w:val="18D5F054242E46EC87C0EAA48AAEFA72"/>
    <w:rsid w:val="00F34433"/>
  </w:style>
  <w:style w:type="paragraph" w:customStyle="1" w:styleId="85118C6B89FE42CE8B2B0FF067968176">
    <w:name w:val="85118C6B89FE42CE8B2B0FF067968176"/>
    <w:rsid w:val="00F34433"/>
  </w:style>
  <w:style w:type="paragraph" w:customStyle="1" w:styleId="D3E4F096EE2940C6A54A46806D2F1F18">
    <w:name w:val="D3E4F096EE2940C6A54A46806D2F1F18"/>
    <w:rsid w:val="00F34433"/>
  </w:style>
  <w:style w:type="paragraph" w:customStyle="1" w:styleId="402159D83B1B47DB92D7F6BD2D8E4F53">
    <w:name w:val="402159D83B1B47DB92D7F6BD2D8E4F53"/>
    <w:rsid w:val="00F34433"/>
  </w:style>
  <w:style w:type="paragraph" w:customStyle="1" w:styleId="C3311AF7AC2C417394B5318CECBA5477">
    <w:name w:val="C3311AF7AC2C417394B5318CECBA5477"/>
    <w:rsid w:val="00F34433"/>
  </w:style>
  <w:style w:type="paragraph" w:customStyle="1" w:styleId="13ECCDC2DC384AAB88392902783A0B53">
    <w:name w:val="13ECCDC2DC384AAB88392902783A0B53"/>
    <w:rsid w:val="00F34433"/>
  </w:style>
  <w:style w:type="paragraph" w:customStyle="1" w:styleId="676E175EBCA44C9DB15DF8F0A6ABBD05">
    <w:name w:val="676E175EBCA44C9DB15DF8F0A6ABBD05"/>
    <w:rsid w:val="00F34433"/>
  </w:style>
  <w:style w:type="paragraph" w:customStyle="1" w:styleId="FE10E75A5F884A0C980359770CDA9362">
    <w:name w:val="FE10E75A5F884A0C980359770CDA9362"/>
    <w:rsid w:val="00F34433"/>
  </w:style>
  <w:style w:type="paragraph" w:customStyle="1" w:styleId="A3974EE62CD245C6883D86717AFB0007">
    <w:name w:val="A3974EE62CD245C6883D86717AFB0007"/>
    <w:rsid w:val="00F34433"/>
  </w:style>
  <w:style w:type="paragraph" w:customStyle="1" w:styleId="D8F098DE22124BEA95665F7036F765B7">
    <w:name w:val="D8F098DE22124BEA95665F7036F765B7"/>
    <w:rsid w:val="00F34433"/>
  </w:style>
  <w:style w:type="paragraph" w:customStyle="1" w:styleId="2D28A53D69B3475EA44006FB30FCE4E6">
    <w:name w:val="2D28A53D69B3475EA44006FB30FCE4E6"/>
    <w:rsid w:val="00F34433"/>
  </w:style>
  <w:style w:type="paragraph" w:customStyle="1" w:styleId="6AE1D673FFEA458183E90B1AC77ABE69">
    <w:name w:val="6AE1D673FFEA458183E90B1AC77ABE69"/>
    <w:rsid w:val="00F34433"/>
  </w:style>
  <w:style w:type="paragraph" w:customStyle="1" w:styleId="9D7FD8FE3A304227B96B9D1020F5E184">
    <w:name w:val="9D7FD8FE3A304227B96B9D1020F5E184"/>
    <w:rsid w:val="00F34433"/>
  </w:style>
  <w:style w:type="paragraph" w:customStyle="1" w:styleId="ED059453901D4965A2EB7D211BCF903C">
    <w:name w:val="ED059453901D4965A2EB7D211BCF903C"/>
    <w:rsid w:val="00F34433"/>
  </w:style>
  <w:style w:type="paragraph" w:customStyle="1" w:styleId="F0A4A194E7C148F4BBA26EEBF01E45B6">
    <w:name w:val="F0A4A194E7C148F4BBA26EEBF01E45B6"/>
    <w:rsid w:val="00F34433"/>
  </w:style>
  <w:style w:type="paragraph" w:customStyle="1" w:styleId="4DF193A6D6C44B3C83CD76E47577F183">
    <w:name w:val="4DF193A6D6C44B3C83CD76E47577F183"/>
    <w:rsid w:val="00F34433"/>
  </w:style>
  <w:style w:type="paragraph" w:customStyle="1" w:styleId="574E9F9CB7504DE981C294CA099CF94A">
    <w:name w:val="574E9F9CB7504DE981C294CA099CF94A"/>
    <w:rsid w:val="00F34433"/>
  </w:style>
  <w:style w:type="paragraph" w:customStyle="1" w:styleId="A98A5702EA10481F9A6AB200B74E2825">
    <w:name w:val="A98A5702EA10481F9A6AB200B74E2825"/>
    <w:rsid w:val="00F34433"/>
  </w:style>
  <w:style w:type="paragraph" w:customStyle="1" w:styleId="3E526EE1F2CD4B64913CE39F6C2CAE96">
    <w:name w:val="3E526EE1F2CD4B64913CE39F6C2CAE96"/>
    <w:rsid w:val="00F34433"/>
  </w:style>
  <w:style w:type="paragraph" w:customStyle="1" w:styleId="2759965143524BBFA549A31FA91888DA">
    <w:name w:val="2759965143524BBFA549A31FA91888DA"/>
    <w:rsid w:val="00F34433"/>
  </w:style>
  <w:style w:type="paragraph" w:customStyle="1" w:styleId="8AE3DDB3347F4E3EAC6B6766326F8B7B">
    <w:name w:val="8AE3DDB3347F4E3EAC6B6766326F8B7B"/>
    <w:rsid w:val="00F34433"/>
  </w:style>
  <w:style w:type="paragraph" w:customStyle="1" w:styleId="B6CE45B4EA0B4F44A69497A5A7EEBFC8">
    <w:name w:val="B6CE45B4EA0B4F44A69497A5A7EEBFC8"/>
    <w:rsid w:val="00F34433"/>
  </w:style>
  <w:style w:type="paragraph" w:customStyle="1" w:styleId="FEE93F1D17774C4C8DABF3F577FED10B">
    <w:name w:val="FEE93F1D17774C4C8DABF3F577FED10B"/>
    <w:rsid w:val="00F34433"/>
  </w:style>
  <w:style w:type="paragraph" w:customStyle="1" w:styleId="366870956B144EFFB19C7873474A0E7C">
    <w:name w:val="366870956B144EFFB19C7873474A0E7C"/>
    <w:rsid w:val="00F34433"/>
  </w:style>
  <w:style w:type="paragraph" w:customStyle="1" w:styleId="88AE7E11710940B0A5E323E36B04EB1D">
    <w:name w:val="88AE7E11710940B0A5E323E36B04EB1D"/>
    <w:rsid w:val="00F34433"/>
  </w:style>
  <w:style w:type="paragraph" w:customStyle="1" w:styleId="A1324E4C43344DF8BBF18CCB1A0E956E">
    <w:name w:val="A1324E4C43344DF8BBF18CCB1A0E956E"/>
    <w:rsid w:val="00F34433"/>
  </w:style>
  <w:style w:type="paragraph" w:customStyle="1" w:styleId="2BEFDA58B44048899A56C75F576B98C7">
    <w:name w:val="2BEFDA58B44048899A56C75F576B98C7"/>
    <w:rsid w:val="00F34433"/>
  </w:style>
  <w:style w:type="paragraph" w:customStyle="1" w:styleId="E0FDE38F9F8A436F8DEACCA24B8DA051">
    <w:name w:val="E0FDE38F9F8A436F8DEACCA24B8DA051"/>
    <w:rsid w:val="00F34433"/>
  </w:style>
  <w:style w:type="paragraph" w:customStyle="1" w:styleId="56E510598381447E8BEE2D1819D3DC08">
    <w:name w:val="56E510598381447E8BEE2D1819D3DC08"/>
    <w:rsid w:val="00F34433"/>
  </w:style>
  <w:style w:type="paragraph" w:customStyle="1" w:styleId="1AD2FE48C5734DCD9FED19246485875F">
    <w:name w:val="1AD2FE48C5734DCD9FED19246485875F"/>
    <w:rsid w:val="00F34433"/>
  </w:style>
  <w:style w:type="paragraph" w:customStyle="1" w:styleId="D312C118A3384660A7B2B17FB3DDDD4A">
    <w:name w:val="D312C118A3384660A7B2B17FB3DDDD4A"/>
    <w:rsid w:val="00F34433"/>
  </w:style>
  <w:style w:type="paragraph" w:customStyle="1" w:styleId="D98958FF3F904241B796D2BCD2AD99B1">
    <w:name w:val="D98958FF3F904241B796D2BCD2AD99B1"/>
    <w:rsid w:val="00F34433"/>
  </w:style>
  <w:style w:type="paragraph" w:customStyle="1" w:styleId="E76B9BDBC1D446CEBBCCC436964454F2">
    <w:name w:val="E76B9BDBC1D446CEBBCCC436964454F2"/>
    <w:rsid w:val="00F34433"/>
  </w:style>
  <w:style w:type="paragraph" w:customStyle="1" w:styleId="61D991E6826D4D05A09DEA950FDE2FE7">
    <w:name w:val="61D991E6826D4D05A09DEA950FDE2FE7"/>
    <w:rsid w:val="00F34433"/>
  </w:style>
  <w:style w:type="paragraph" w:customStyle="1" w:styleId="76A0B6ABDB12492DA70C54954FF96698">
    <w:name w:val="76A0B6ABDB12492DA70C54954FF96698"/>
    <w:rsid w:val="00F34433"/>
  </w:style>
  <w:style w:type="paragraph" w:customStyle="1" w:styleId="C3499D9C84BF4096B9C78A591A0D08F0">
    <w:name w:val="C3499D9C84BF4096B9C78A591A0D08F0"/>
    <w:rsid w:val="00F34433"/>
  </w:style>
  <w:style w:type="paragraph" w:customStyle="1" w:styleId="30B16880FDE448F4BBA7514E56A12E6F">
    <w:name w:val="30B16880FDE448F4BBA7514E56A12E6F"/>
    <w:rsid w:val="00F34433"/>
  </w:style>
  <w:style w:type="paragraph" w:customStyle="1" w:styleId="6EE4D0A01026423DB77812AC53A4E534">
    <w:name w:val="6EE4D0A01026423DB77812AC53A4E534"/>
    <w:rsid w:val="00F34433"/>
  </w:style>
  <w:style w:type="paragraph" w:customStyle="1" w:styleId="F2CB982985D2401EAE344CB442B5832A">
    <w:name w:val="F2CB982985D2401EAE344CB442B5832A"/>
    <w:rsid w:val="00F34433"/>
  </w:style>
  <w:style w:type="paragraph" w:customStyle="1" w:styleId="99C1A9A33FB54553B442A652EB65D412">
    <w:name w:val="99C1A9A33FB54553B442A652EB65D412"/>
    <w:rsid w:val="00F34433"/>
  </w:style>
  <w:style w:type="paragraph" w:customStyle="1" w:styleId="9B51F62701E64A4C8C27A176393C6770">
    <w:name w:val="9B51F62701E64A4C8C27A176393C6770"/>
    <w:rsid w:val="00F34433"/>
  </w:style>
  <w:style w:type="paragraph" w:customStyle="1" w:styleId="6C3F6F87EE434096A09C20E62255527F">
    <w:name w:val="6C3F6F87EE434096A09C20E62255527F"/>
    <w:rsid w:val="00F34433"/>
  </w:style>
  <w:style w:type="paragraph" w:customStyle="1" w:styleId="D00E95D678B34219A61DC9C0D8C203F2">
    <w:name w:val="D00E95D678B34219A61DC9C0D8C203F2"/>
    <w:rsid w:val="00F34433"/>
  </w:style>
  <w:style w:type="paragraph" w:customStyle="1" w:styleId="D440EF5BF7F34C2C8F500AE2E90CECC9">
    <w:name w:val="D440EF5BF7F34C2C8F500AE2E90CECC9"/>
    <w:rsid w:val="00F34433"/>
  </w:style>
  <w:style w:type="paragraph" w:customStyle="1" w:styleId="963B420ED5C142DD81859626E9D9FC9C">
    <w:name w:val="963B420ED5C142DD81859626E9D9FC9C"/>
    <w:rsid w:val="00F34433"/>
  </w:style>
  <w:style w:type="paragraph" w:customStyle="1" w:styleId="55AA3175308748648202B3541617176A">
    <w:name w:val="55AA3175308748648202B3541617176A"/>
    <w:rsid w:val="00F34433"/>
  </w:style>
  <w:style w:type="paragraph" w:customStyle="1" w:styleId="245783D305BA4A86982CD844C57D2966">
    <w:name w:val="245783D305BA4A86982CD844C57D2966"/>
    <w:rsid w:val="00F34433"/>
  </w:style>
  <w:style w:type="paragraph" w:customStyle="1" w:styleId="EAD018B537EA46169BD6F8FE75DC2861">
    <w:name w:val="EAD018B537EA46169BD6F8FE75DC2861"/>
    <w:rsid w:val="00F34433"/>
  </w:style>
  <w:style w:type="paragraph" w:customStyle="1" w:styleId="7C1696B6AD30462785D0F3FC46C02810">
    <w:name w:val="7C1696B6AD30462785D0F3FC46C02810"/>
    <w:rsid w:val="00F34433"/>
  </w:style>
  <w:style w:type="paragraph" w:customStyle="1" w:styleId="14D97CB5D8B345BB8849BCFBD78BE983">
    <w:name w:val="14D97CB5D8B345BB8849BCFBD78BE983"/>
    <w:rsid w:val="00F34433"/>
  </w:style>
  <w:style w:type="paragraph" w:customStyle="1" w:styleId="004227A064CF433F9783EED21A96D3D6">
    <w:name w:val="004227A064CF433F9783EED21A96D3D6"/>
    <w:rsid w:val="00F34433"/>
  </w:style>
  <w:style w:type="paragraph" w:customStyle="1" w:styleId="B12708780A1748F48F7AF5383D4CFBD2">
    <w:name w:val="B12708780A1748F48F7AF5383D4CFBD2"/>
    <w:rsid w:val="00F34433"/>
  </w:style>
  <w:style w:type="paragraph" w:customStyle="1" w:styleId="7AE3056EDDCE41EB876AE1CB12C614B0">
    <w:name w:val="7AE3056EDDCE41EB876AE1CB12C614B0"/>
    <w:rsid w:val="00F34433"/>
  </w:style>
  <w:style w:type="paragraph" w:customStyle="1" w:styleId="597316394D95477C9E9E93D06001F004">
    <w:name w:val="597316394D95477C9E9E93D06001F004"/>
    <w:rsid w:val="00F34433"/>
  </w:style>
  <w:style w:type="paragraph" w:customStyle="1" w:styleId="E45041FA04654A7E948842240B6FA90D">
    <w:name w:val="E45041FA04654A7E948842240B6FA90D"/>
    <w:rsid w:val="00F34433"/>
  </w:style>
  <w:style w:type="paragraph" w:customStyle="1" w:styleId="E364A8E158EC4C24A30D9D5386576CDC">
    <w:name w:val="E364A8E158EC4C24A30D9D5386576CDC"/>
    <w:rsid w:val="00F34433"/>
  </w:style>
  <w:style w:type="paragraph" w:customStyle="1" w:styleId="C4372FD3BDF145C793DF0A7ADD80839F">
    <w:name w:val="C4372FD3BDF145C793DF0A7ADD80839F"/>
    <w:rsid w:val="00F34433"/>
  </w:style>
  <w:style w:type="paragraph" w:customStyle="1" w:styleId="5FC7BD8504FE4BE89C64581E50D9952C">
    <w:name w:val="5FC7BD8504FE4BE89C64581E50D9952C"/>
    <w:rsid w:val="00F34433"/>
  </w:style>
  <w:style w:type="paragraph" w:customStyle="1" w:styleId="6A4D6EF8F07648CA8A3D9080003B1502">
    <w:name w:val="6A4D6EF8F07648CA8A3D9080003B1502"/>
    <w:rsid w:val="00F34433"/>
  </w:style>
  <w:style w:type="paragraph" w:customStyle="1" w:styleId="525D240BA63F4B77AE93259A9D0FF621">
    <w:name w:val="525D240BA63F4B77AE93259A9D0FF621"/>
    <w:rsid w:val="00F34433"/>
  </w:style>
  <w:style w:type="paragraph" w:customStyle="1" w:styleId="B583472AEA704631BD1B6F04A055C6DB">
    <w:name w:val="B583472AEA704631BD1B6F04A055C6DB"/>
    <w:rsid w:val="00F34433"/>
  </w:style>
  <w:style w:type="paragraph" w:customStyle="1" w:styleId="1EFB5D088DF8400F99C5BA37025E19DA">
    <w:name w:val="1EFB5D088DF8400F99C5BA37025E19DA"/>
    <w:rsid w:val="00F34433"/>
  </w:style>
  <w:style w:type="paragraph" w:customStyle="1" w:styleId="AC9FB94A08304FCE9A16CACA7B26D791">
    <w:name w:val="AC9FB94A08304FCE9A16CACA7B26D791"/>
    <w:rsid w:val="00F34433"/>
  </w:style>
  <w:style w:type="paragraph" w:customStyle="1" w:styleId="667ADC8B8B4B411CB68E20DB34F0FD15">
    <w:name w:val="667ADC8B8B4B411CB68E20DB34F0FD15"/>
    <w:rsid w:val="00F34433"/>
  </w:style>
  <w:style w:type="paragraph" w:customStyle="1" w:styleId="9313A01C720E42B3BCFF7715173C64F3">
    <w:name w:val="9313A01C720E42B3BCFF7715173C64F3"/>
    <w:rsid w:val="00F34433"/>
  </w:style>
  <w:style w:type="paragraph" w:customStyle="1" w:styleId="E7FDD4DF45B94DE792412060C879436B">
    <w:name w:val="E7FDD4DF45B94DE792412060C879436B"/>
    <w:rsid w:val="00F34433"/>
  </w:style>
  <w:style w:type="paragraph" w:customStyle="1" w:styleId="2F808C752E3F4D3DA4085A4A9C58EF66">
    <w:name w:val="2F808C752E3F4D3DA4085A4A9C58EF66"/>
    <w:rsid w:val="00F34433"/>
  </w:style>
  <w:style w:type="paragraph" w:customStyle="1" w:styleId="A6EB030CBCCB45A2BF59780E9A8441C2">
    <w:name w:val="A6EB030CBCCB45A2BF59780E9A8441C2"/>
    <w:rsid w:val="00F34433"/>
  </w:style>
  <w:style w:type="paragraph" w:customStyle="1" w:styleId="70F18D76EAB749318C9B11F5ED43C76A">
    <w:name w:val="70F18D76EAB749318C9B11F5ED43C76A"/>
    <w:rsid w:val="00F34433"/>
  </w:style>
  <w:style w:type="paragraph" w:customStyle="1" w:styleId="5AF0D2EA261E400085ECDC48A27C285F">
    <w:name w:val="5AF0D2EA261E400085ECDC48A27C285F"/>
    <w:rsid w:val="00F34433"/>
  </w:style>
  <w:style w:type="paragraph" w:customStyle="1" w:styleId="C01A065E34AC42C5939BEC98ACE99CEA">
    <w:name w:val="C01A065E34AC42C5939BEC98ACE99CEA"/>
    <w:rsid w:val="00F34433"/>
  </w:style>
  <w:style w:type="paragraph" w:customStyle="1" w:styleId="1579656F7AFC44C59A451922E6FC954D">
    <w:name w:val="1579656F7AFC44C59A451922E6FC954D"/>
    <w:rsid w:val="00F34433"/>
  </w:style>
  <w:style w:type="paragraph" w:customStyle="1" w:styleId="FCBD7D5AB7554E9DB06E29F1E5CFD3D9">
    <w:name w:val="FCBD7D5AB7554E9DB06E29F1E5CFD3D9"/>
    <w:rsid w:val="00F34433"/>
  </w:style>
  <w:style w:type="paragraph" w:customStyle="1" w:styleId="D7730AEBE811472FBBAEAD6C11680C69">
    <w:name w:val="D7730AEBE811472FBBAEAD6C11680C69"/>
    <w:rsid w:val="00F34433"/>
  </w:style>
  <w:style w:type="paragraph" w:customStyle="1" w:styleId="451F4719C64E4A43A8797C5A7BFF00E7">
    <w:name w:val="451F4719C64E4A43A8797C5A7BFF00E7"/>
    <w:rsid w:val="00F34433"/>
  </w:style>
  <w:style w:type="paragraph" w:customStyle="1" w:styleId="6600CE82DA68403D99D800E48D060927">
    <w:name w:val="6600CE82DA68403D99D800E48D060927"/>
    <w:rsid w:val="00F34433"/>
  </w:style>
  <w:style w:type="paragraph" w:customStyle="1" w:styleId="BCA7C9CA6CBE463C81EED39D2DCA4E71">
    <w:name w:val="BCA7C9CA6CBE463C81EED39D2DCA4E71"/>
    <w:rsid w:val="00F34433"/>
  </w:style>
  <w:style w:type="paragraph" w:customStyle="1" w:styleId="280CBDE9860D49F6A13B2909694233E5">
    <w:name w:val="280CBDE9860D49F6A13B2909694233E5"/>
    <w:rsid w:val="00F34433"/>
  </w:style>
  <w:style w:type="paragraph" w:customStyle="1" w:styleId="510EEE74725C4A93B8B3BB85BD15BCCE">
    <w:name w:val="510EEE74725C4A93B8B3BB85BD15BCCE"/>
    <w:rsid w:val="00F34433"/>
  </w:style>
  <w:style w:type="paragraph" w:customStyle="1" w:styleId="AFBF6130349444AFBCBB040F21795A93">
    <w:name w:val="AFBF6130349444AFBCBB040F21795A93"/>
    <w:rsid w:val="00F34433"/>
  </w:style>
  <w:style w:type="paragraph" w:customStyle="1" w:styleId="1427535AA1D84C43A701E93CF1B11433">
    <w:name w:val="1427535AA1D84C43A701E93CF1B11433"/>
    <w:rsid w:val="00F34433"/>
  </w:style>
  <w:style w:type="paragraph" w:customStyle="1" w:styleId="6FBA7D8ADDD94FB7A336F2531BDA9DA3">
    <w:name w:val="6FBA7D8ADDD94FB7A336F2531BDA9DA3"/>
    <w:rsid w:val="00F34433"/>
  </w:style>
  <w:style w:type="paragraph" w:customStyle="1" w:styleId="256DADC4C58141679BDDF704FB0A7E53">
    <w:name w:val="256DADC4C58141679BDDF704FB0A7E53"/>
    <w:rsid w:val="00F34433"/>
  </w:style>
  <w:style w:type="paragraph" w:customStyle="1" w:styleId="615AF4B1817D4DE2914F361A643DE715">
    <w:name w:val="615AF4B1817D4DE2914F361A643DE715"/>
    <w:rsid w:val="00F34433"/>
  </w:style>
  <w:style w:type="paragraph" w:customStyle="1" w:styleId="EC8C48880E5442719145EB37F12D23BA">
    <w:name w:val="EC8C48880E5442719145EB37F12D23BA"/>
    <w:rsid w:val="00F34433"/>
  </w:style>
  <w:style w:type="paragraph" w:customStyle="1" w:styleId="67F470EB0C8E44399815FB15262288F0">
    <w:name w:val="67F470EB0C8E44399815FB15262288F0"/>
    <w:rsid w:val="00F34433"/>
  </w:style>
  <w:style w:type="paragraph" w:customStyle="1" w:styleId="FDAF730113344E57A2278F32AA5AAC9B">
    <w:name w:val="FDAF730113344E57A2278F32AA5AAC9B"/>
    <w:rsid w:val="00F34433"/>
  </w:style>
  <w:style w:type="paragraph" w:customStyle="1" w:styleId="B227427EA45A4CB4A9B3336209299388">
    <w:name w:val="B227427EA45A4CB4A9B3336209299388"/>
    <w:rsid w:val="00F34433"/>
  </w:style>
  <w:style w:type="paragraph" w:customStyle="1" w:styleId="6F5503AA534C449EA587F50F02299D45">
    <w:name w:val="6F5503AA534C449EA587F50F02299D45"/>
    <w:rsid w:val="00F34433"/>
  </w:style>
  <w:style w:type="paragraph" w:customStyle="1" w:styleId="4E470873B06147188F6B1D8A3DB39220">
    <w:name w:val="4E470873B06147188F6B1D8A3DB39220"/>
    <w:rsid w:val="00F34433"/>
  </w:style>
  <w:style w:type="paragraph" w:customStyle="1" w:styleId="75453F6AAAA54929822D4CB544432B21">
    <w:name w:val="75453F6AAAA54929822D4CB544432B21"/>
    <w:rsid w:val="00F34433"/>
  </w:style>
  <w:style w:type="paragraph" w:customStyle="1" w:styleId="F4E2C2F409BA4ACDA56168DE39D269F1">
    <w:name w:val="F4E2C2F409BA4ACDA56168DE39D269F1"/>
    <w:rsid w:val="00F34433"/>
  </w:style>
  <w:style w:type="paragraph" w:customStyle="1" w:styleId="7D112DDAB75148838AA41F581628B319">
    <w:name w:val="7D112DDAB75148838AA41F581628B319"/>
    <w:rsid w:val="00F34433"/>
  </w:style>
  <w:style w:type="paragraph" w:customStyle="1" w:styleId="8B01339E207A479396016407DB8CC448">
    <w:name w:val="8B01339E207A479396016407DB8CC448"/>
    <w:rsid w:val="00F34433"/>
  </w:style>
  <w:style w:type="paragraph" w:customStyle="1" w:styleId="98FE87D80611471A95F45EAC267D1159">
    <w:name w:val="98FE87D80611471A95F45EAC267D1159"/>
    <w:rsid w:val="00F34433"/>
  </w:style>
  <w:style w:type="paragraph" w:customStyle="1" w:styleId="7FED110EF5BB4676B7466035B5D36BA0">
    <w:name w:val="7FED110EF5BB4676B7466035B5D36BA0"/>
    <w:rsid w:val="00F34433"/>
  </w:style>
  <w:style w:type="paragraph" w:customStyle="1" w:styleId="14E6C64A87E94CF5AB80E30694DB02CA">
    <w:name w:val="14E6C64A87E94CF5AB80E30694DB02CA"/>
    <w:rsid w:val="00F34433"/>
  </w:style>
  <w:style w:type="paragraph" w:customStyle="1" w:styleId="2EAE80E71BAD497D864ACFA5BAA1F4F2">
    <w:name w:val="2EAE80E71BAD497D864ACFA5BAA1F4F2"/>
    <w:rsid w:val="00F34433"/>
  </w:style>
  <w:style w:type="paragraph" w:customStyle="1" w:styleId="8C2F9214D1DE4AB695EB2C69859B3DB6">
    <w:name w:val="8C2F9214D1DE4AB695EB2C69859B3DB6"/>
    <w:rsid w:val="00F34433"/>
  </w:style>
  <w:style w:type="paragraph" w:customStyle="1" w:styleId="021439A3B5D44B1DAB49F7F638DC4580">
    <w:name w:val="021439A3B5D44B1DAB49F7F638DC4580"/>
    <w:rsid w:val="00F34433"/>
  </w:style>
  <w:style w:type="paragraph" w:customStyle="1" w:styleId="71921C86FC9842ABB9A53574AF8FBDFF">
    <w:name w:val="71921C86FC9842ABB9A53574AF8FBDFF"/>
    <w:rsid w:val="00F34433"/>
  </w:style>
  <w:style w:type="paragraph" w:customStyle="1" w:styleId="6E7ED8F7EA4248459E104D3D8063F624">
    <w:name w:val="6E7ED8F7EA4248459E104D3D8063F624"/>
    <w:rsid w:val="00F34433"/>
  </w:style>
  <w:style w:type="paragraph" w:customStyle="1" w:styleId="A305E3A3848A4BF6B88C91BED727322E">
    <w:name w:val="A305E3A3848A4BF6B88C91BED727322E"/>
    <w:rsid w:val="00F34433"/>
  </w:style>
  <w:style w:type="paragraph" w:customStyle="1" w:styleId="207933019FBE4302976F92DB9615DCDF">
    <w:name w:val="207933019FBE4302976F92DB9615DCDF"/>
    <w:rsid w:val="00F34433"/>
  </w:style>
  <w:style w:type="paragraph" w:customStyle="1" w:styleId="EA7B871F92D0492DBE39446228BEB7E1">
    <w:name w:val="EA7B871F92D0492DBE39446228BEB7E1"/>
    <w:rsid w:val="00F34433"/>
  </w:style>
  <w:style w:type="paragraph" w:customStyle="1" w:styleId="E8B4150547844A98AB9E0862D0FD6E63">
    <w:name w:val="E8B4150547844A98AB9E0862D0FD6E63"/>
    <w:rsid w:val="00F34433"/>
  </w:style>
  <w:style w:type="paragraph" w:customStyle="1" w:styleId="3FD7C15BD260432CAA2D949F47A15289">
    <w:name w:val="3FD7C15BD260432CAA2D949F47A15289"/>
    <w:rsid w:val="00F34433"/>
  </w:style>
  <w:style w:type="paragraph" w:customStyle="1" w:styleId="625833EB4EFC4D9DA8BD7B9A5FD7188B">
    <w:name w:val="625833EB4EFC4D9DA8BD7B9A5FD7188B"/>
    <w:rsid w:val="00F34433"/>
  </w:style>
  <w:style w:type="paragraph" w:customStyle="1" w:styleId="281048B45B2745888E6D0878C6EEEEA2">
    <w:name w:val="281048B45B2745888E6D0878C6EEEEA2"/>
    <w:rsid w:val="00F34433"/>
  </w:style>
  <w:style w:type="paragraph" w:customStyle="1" w:styleId="BC0D75689907482CBB9BB19615701FF9">
    <w:name w:val="BC0D75689907482CBB9BB19615701FF9"/>
    <w:rsid w:val="00F34433"/>
  </w:style>
  <w:style w:type="paragraph" w:customStyle="1" w:styleId="F3927876651043EB957883ADBD79884E">
    <w:name w:val="F3927876651043EB957883ADBD79884E"/>
    <w:rsid w:val="00F34433"/>
  </w:style>
  <w:style w:type="paragraph" w:customStyle="1" w:styleId="4E7ED52F0704441FB0E099FB4A44453D">
    <w:name w:val="4E7ED52F0704441FB0E099FB4A44453D"/>
    <w:rsid w:val="00F34433"/>
  </w:style>
  <w:style w:type="paragraph" w:customStyle="1" w:styleId="4D68C03403A9437FA34D77AE253CC261">
    <w:name w:val="4D68C03403A9437FA34D77AE253CC261"/>
    <w:rsid w:val="00F34433"/>
  </w:style>
  <w:style w:type="paragraph" w:customStyle="1" w:styleId="D7FC243F26B34763A6AE5079727C9CE3">
    <w:name w:val="D7FC243F26B34763A6AE5079727C9CE3"/>
    <w:rsid w:val="00F34433"/>
  </w:style>
  <w:style w:type="paragraph" w:customStyle="1" w:styleId="0B680B28A9F44B378D5E94728F83B66A">
    <w:name w:val="0B680B28A9F44B378D5E94728F83B66A"/>
    <w:rsid w:val="00F34433"/>
  </w:style>
  <w:style w:type="paragraph" w:customStyle="1" w:styleId="83C466E2A0FE4F8AB118325DCDE3AE83">
    <w:name w:val="83C466E2A0FE4F8AB118325DCDE3AE83"/>
    <w:rsid w:val="00F34433"/>
  </w:style>
  <w:style w:type="paragraph" w:customStyle="1" w:styleId="D9270E3209A840458419C91DB11E65FE">
    <w:name w:val="D9270E3209A840458419C91DB11E65FE"/>
    <w:rsid w:val="00F34433"/>
  </w:style>
  <w:style w:type="paragraph" w:customStyle="1" w:styleId="4367EEBFE041491C986DA37D57694A78">
    <w:name w:val="4367EEBFE041491C986DA37D57694A78"/>
    <w:rsid w:val="00F34433"/>
  </w:style>
  <w:style w:type="paragraph" w:customStyle="1" w:styleId="A9F6BF814D0243CBB7C7F182B7AFE28C">
    <w:name w:val="A9F6BF814D0243CBB7C7F182B7AFE28C"/>
    <w:rsid w:val="00F34433"/>
  </w:style>
  <w:style w:type="paragraph" w:customStyle="1" w:styleId="FA573C489D8748329274CE095BD59F26">
    <w:name w:val="FA573C489D8748329274CE095BD59F26"/>
    <w:rsid w:val="00F34433"/>
  </w:style>
  <w:style w:type="paragraph" w:customStyle="1" w:styleId="5A49FB058AC94DCFA740329E31EE9AF8">
    <w:name w:val="5A49FB058AC94DCFA740329E31EE9AF8"/>
    <w:rsid w:val="00F34433"/>
  </w:style>
  <w:style w:type="paragraph" w:customStyle="1" w:styleId="47AE7465B5D64E77A971887A6CCB3C41">
    <w:name w:val="47AE7465B5D64E77A971887A6CCB3C41"/>
    <w:rsid w:val="00F34433"/>
  </w:style>
  <w:style w:type="paragraph" w:customStyle="1" w:styleId="2245008A94E646BEBB16F245C30E54CE">
    <w:name w:val="2245008A94E646BEBB16F245C30E54CE"/>
    <w:rsid w:val="00F34433"/>
  </w:style>
  <w:style w:type="paragraph" w:customStyle="1" w:styleId="6049E221A7C442FBAF62DCC51504FEC4">
    <w:name w:val="6049E221A7C442FBAF62DCC51504FEC4"/>
    <w:rsid w:val="00F34433"/>
  </w:style>
  <w:style w:type="paragraph" w:customStyle="1" w:styleId="74A33FD2DD144D6CB9A504273DA4F75F">
    <w:name w:val="74A33FD2DD144D6CB9A504273DA4F75F"/>
    <w:rsid w:val="00F34433"/>
  </w:style>
  <w:style w:type="paragraph" w:customStyle="1" w:styleId="6367D527AE7E49C09A7438F0D6CEB8A8">
    <w:name w:val="6367D527AE7E49C09A7438F0D6CEB8A8"/>
    <w:rsid w:val="00F34433"/>
  </w:style>
  <w:style w:type="paragraph" w:customStyle="1" w:styleId="6537C776F8AE4120A3E7225504C5EC13">
    <w:name w:val="6537C776F8AE4120A3E7225504C5EC13"/>
    <w:rsid w:val="00F34433"/>
  </w:style>
  <w:style w:type="paragraph" w:customStyle="1" w:styleId="401D46B1F92948A8B3774D187A88039E">
    <w:name w:val="401D46B1F92948A8B3774D187A88039E"/>
    <w:rsid w:val="00F34433"/>
  </w:style>
  <w:style w:type="paragraph" w:customStyle="1" w:styleId="89286A90DA6E4EAF9B53EA00F70B7887">
    <w:name w:val="89286A90DA6E4EAF9B53EA00F70B7887"/>
    <w:rsid w:val="00F34433"/>
  </w:style>
  <w:style w:type="paragraph" w:customStyle="1" w:styleId="700F125E0A5848EA9A7F58B13262B357">
    <w:name w:val="700F125E0A5848EA9A7F58B13262B357"/>
    <w:rsid w:val="00F34433"/>
  </w:style>
  <w:style w:type="paragraph" w:customStyle="1" w:styleId="16D2C06B1E984F0382CB34086494CF7E">
    <w:name w:val="16D2C06B1E984F0382CB34086494CF7E"/>
    <w:rsid w:val="00F34433"/>
  </w:style>
  <w:style w:type="paragraph" w:customStyle="1" w:styleId="D223C5EE296841A1A3B50692BD02777F">
    <w:name w:val="D223C5EE296841A1A3B50692BD02777F"/>
    <w:rsid w:val="00F34433"/>
  </w:style>
  <w:style w:type="paragraph" w:customStyle="1" w:styleId="4ECEC55C6D514C8E9F3EBA2CE0D8719A">
    <w:name w:val="4ECEC55C6D514C8E9F3EBA2CE0D8719A"/>
    <w:rsid w:val="00F34433"/>
  </w:style>
  <w:style w:type="paragraph" w:customStyle="1" w:styleId="7E360335FBB945FBB73D4425F36295E1">
    <w:name w:val="7E360335FBB945FBB73D4425F36295E1"/>
    <w:rsid w:val="00F34433"/>
  </w:style>
  <w:style w:type="paragraph" w:customStyle="1" w:styleId="86ED00B52B0148C4B91A5E91293C4B3B">
    <w:name w:val="86ED00B52B0148C4B91A5E91293C4B3B"/>
    <w:rsid w:val="00F34433"/>
  </w:style>
  <w:style w:type="paragraph" w:customStyle="1" w:styleId="4FE4395B9A544652BAAA74954B4621C5">
    <w:name w:val="4FE4395B9A544652BAAA74954B4621C5"/>
    <w:rsid w:val="00F34433"/>
  </w:style>
  <w:style w:type="paragraph" w:customStyle="1" w:styleId="E142941DAC1B45F98C440012214426EE">
    <w:name w:val="E142941DAC1B45F98C440012214426EE"/>
    <w:rsid w:val="00F34433"/>
  </w:style>
  <w:style w:type="paragraph" w:customStyle="1" w:styleId="D2F59830C6634E4F99F141C0BB9F600B">
    <w:name w:val="D2F59830C6634E4F99F141C0BB9F600B"/>
    <w:rsid w:val="00F34433"/>
  </w:style>
  <w:style w:type="paragraph" w:customStyle="1" w:styleId="37EC7DF84DAA4B3498EC622F5DAFFC5C">
    <w:name w:val="37EC7DF84DAA4B3498EC622F5DAFFC5C"/>
    <w:rsid w:val="00F34433"/>
  </w:style>
  <w:style w:type="paragraph" w:customStyle="1" w:styleId="89B6A13C9F7646A48BB14B474BF03524">
    <w:name w:val="89B6A13C9F7646A48BB14B474BF03524"/>
    <w:rsid w:val="00F34433"/>
  </w:style>
  <w:style w:type="paragraph" w:customStyle="1" w:styleId="7A45083464A740679405ED2B02F72D5F">
    <w:name w:val="7A45083464A740679405ED2B02F72D5F"/>
    <w:rsid w:val="00F34433"/>
  </w:style>
  <w:style w:type="paragraph" w:customStyle="1" w:styleId="2F3E5990F5BC41B1BF72AF89733B523F">
    <w:name w:val="2F3E5990F5BC41B1BF72AF89733B523F"/>
    <w:rsid w:val="00F34433"/>
  </w:style>
  <w:style w:type="paragraph" w:customStyle="1" w:styleId="E4FCDCDE7A9F4E56814AC78D997C2B3E">
    <w:name w:val="E4FCDCDE7A9F4E56814AC78D997C2B3E"/>
    <w:rsid w:val="00F34433"/>
  </w:style>
  <w:style w:type="paragraph" w:customStyle="1" w:styleId="621E7AD28A6842CEB4813DF9AFC3909B">
    <w:name w:val="621E7AD28A6842CEB4813DF9AFC3909B"/>
    <w:rsid w:val="00F34433"/>
  </w:style>
  <w:style w:type="paragraph" w:customStyle="1" w:styleId="0CC9BFC7825B4464942E5E04C13D34E7">
    <w:name w:val="0CC9BFC7825B4464942E5E04C13D34E7"/>
    <w:rsid w:val="00F34433"/>
  </w:style>
  <w:style w:type="paragraph" w:customStyle="1" w:styleId="BC88BBFB7C2C439591C85E915D374C27">
    <w:name w:val="BC88BBFB7C2C439591C85E915D374C27"/>
    <w:rsid w:val="00F34433"/>
  </w:style>
  <w:style w:type="paragraph" w:customStyle="1" w:styleId="4D1E674E303841F2B4AB74A7F11F2238">
    <w:name w:val="4D1E674E303841F2B4AB74A7F11F2238"/>
    <w:rsid w:val="00F34433"/>
  </w:style>
  <w:style w:type="paragraph" w:customStyle="1" w:styleId="96DF10D932F44F4F8B3CBB6E52D99E55">
    <w:name w:val="96DF10D932F44F4F8B3CBB6E52D99E55"/>
    <w:rsid w:val="00F34433"/>
  </w:style>
  <w:style w:type="paragraph" w:customStyle="1" w:styleId="13109630EA354016B1DCE768D1F6246D">
    <w:name w:val="13109630EA354016B1DCE768D1F6246D"/>
    <w:rsid w:val="00F34433"/>
  </w:style>
  <w:style w:type="paragraph" w:customStyle="1" w:styleId="4D02CA758A974D09B558596E3E02F358">
    <w:name w:val="4D02CA758A974D09B558596E3E02F358"/>
    <w:rsid w:val="00F34433"/>
  </w:style>
  <w:style w:type="paragraph" w:customStyle="1" w:styleId="8C1631AB11C541ABA647B8470EC59529">
    <w:name w:val="8C1631AB11C541ABA647B8470EC59529"/>
    <w:rsid w:val="00F34433"/>
  </w:style>
  <w:style w:type="paragraph" w:customStyle="1" w:styleId="1FFD494C6A3F48938B6795F9480D07C5">
    <w:name w:val="1FFD494C6A3F48938B6795F9480D07C5"/>
    <w:rsid w:val="00F34433"/>
  </w:style>
  <w:style w:type="paragraph" w:customStyle="1" w:styleId="FAA87F424A4C4E76886FAA181360E718">
    <w:name w:val="FAA87F424A4C4E76886FAA181360E718"/>
    <w:rsid w:val="00F34433"/>
  </w:style>
  <w:style w:type="paragraph" w:customStyle="1" w:styleId="F03A15CC995A4924827B924F6A2855DA">
    <w:name w:val="F03A15CC995A4924827B924F6A2855DA"/>
    <w:rsid w:val="00F34433"/>
  </w:style>
  <w:style w:type="paragraph" w:customStyle="1" w:styleId="94B6084147794D11BD4E1EAE8A07CF1A">
    <w:name w:val="94B6084147794D11BD4E1EAE8A07CF1A"/>
    <w:rsid w:val="00F34433"/>
  </w:style>
  <w:style w:type="paragraph" w:customStyle="1" w:styleId="820CBBDDAFC64949952AE321F770EE5C">
    <w:name w:val="820CBBDDAFC64949952AE321F770EE5C"/>
    <w:rsid w:val="00F34433"/>
  </w:style>
  <w:style w:type="paragraph" w:customStyle="1" w:styleId="8117AC196A08499C903345260967F3A9">
    <w:name w:val="8117AC196A08499C903345260967F3A9"/>
    <w:rsid w:val="00F34433"/>
  </w:style>
  <w:style w:type="paragraph" w:customStyle="1" w:styleId="26925CF5E55648C283584F569B5FB629">
    <w:name w:val="26925CF5E55648C283584F569B5FB629"/>
    <w:rsid w:val="00F34433"/>
  </w:style>
  <w:style w:type="paragraph" w:customStyle="1" w:styleId="CEF967B1E3884F978E1F32C90CB9D904">
    <w:name w:val="CEF967B1E3884F978E1F32C90CB9D904"/>
    <w:rsid w:val="00F34433"/>
  </w:style>
  <w:style w:type="paragraph" w:customStyle="1" w:styleId="50A2E28539E44ECC959DC667AA32ACCC">
    <w:name w:val="50A2E28539E44ECC959DC667AA32ACCC"/>
    <w:rsid w:val="00F34433"/>
  </w:style>
  <w:style w:type="paragraph" w:customStyle="1" w:styleId="1F1D0489793F489385E94DD8F94A3C10">
    <w:name w:val="1F1D0489793F489385E94DD8F94A3C10"/>
    <w:rsid w:val="00F34433"/>
  </w:style>
  <w:style w:type="paragraph" w:customStyle="1" w:styleId="7FCBCE5004AB44BABCF4D0FC87BC7791">
    <w:name w:val="7FCBCE5004AB44BABCF4D0FC87BC7791"/>
    <w:rsid w:val="00F34433"/>
  </w:style>
  <w:style w:type="paragraph" w:customStyle="1" w:styleId="9C9283E10B82477DB019F246F88275EB">
    <w:name w:val="9C9283E10B82477DB019F246F88275EB"/>
    <w:rsid w:val="00F34433"/>
  </w:style>
  <w:style w:type="paragraph" w:customStyle="1" w:styleId="994D163CC8234AAA98E7D7705A2B8135">
    <w:name w:val="994D163CC8234AAA98E7D7705A2B8135"/>
    <w:rsid w:val="00F34433"/>
  </w:style>
  <w:style w:type="paragraph" w:customStyle="1" w:styleId="5B6D45E4C480422AB00530C7D011C2E8">
    <w:name w:val="5B6D45E4C480422AB00530C7D011C2E8"/>
    <w:rsid w:val="00F34433"/>
  </w:style>
  <w:style w:type="paragraph" w:customStyle="1" w:styleId="DEA6AF292138472AA43BAC2EEC69ED9C">
    <w:name w:val="DEA6AF292138472AA43BAC2EEC69ED9C"/>
    <w:rsid w:val="00F34433"/>
  </w:style>
  <w:style w:type="paragraph" w:customStyle="1" w:styleId="DD245BD7A45B46BF9017792BD4551E73">
    <w:name w:val="DD245BD7A45B46BF9017792BD4551E73"/>
    <w:rsid w:val="00F34433"/>
  </w:style>
  <w:style w:type="paragraph" w:customStyle="1" w:styleId="BB4E385E661A42CFA5B71F9E45665C6C">
    <w:name w:val="BB4E385E661A42CFA5B71F9E45665C6C"/>
    <w:rsid w:val="00F34433"/>
  </w:style>
  <w:style w:type="paragraph" w:customStyle="1" w:styleId="F569654BEE5D416590CE9354BE83696B">
    <w:name w:val="F569654BEE5D416590CE9354BE83696B"/>
    <w:rsid w:val="00F34433"/>
  </w:style>
  <w:style w:type="paragraph" w:customStyle="1" w:styleId="318E715E5BFD422688F569A7AFFF0A43">
    <w:name w:val="318E715E5BFD422688F569A7AFFF0A43"/>
    <w:rsid w:val="00F34433"/>
  </w:style>
  <w:style w:type="paragraph" w:customStyle="1" w:styleId="BE8F66BEB11C470EBA467F81D4517723">
    <w:name w:val="BE8F66BEB11C470EBA467F81D4517723"/>
    <w:rsid w:val="00F34433"/>
  </w:style>
  <w:style w:type="paragraph" w:customStyle="1" w:styleId="0222ECCDDD0644518B438AD6DAFE43C7">
    <w:name w:val="0222ECCDDD0644518B438AD6DAFE43C7"/>
    <w:rsid w:val="00F34433"/>
  </w:style>
  <w:style w:type="paragraph" w:customStyle="1" w:styleId="40A372A6D1784725A23E7A742166311E">
    <w:name w:val="40A372A6D1784725A23E7A742166311E"/>
    <w:rsid w:val="00F34433"/>
  </w:style>
  <w:style w:type="paragraph" w:customStyle="1" w:styleId="7C2D1E14F49F44B08CD3732B1A5BDEFE">
    <w:name w:val="7C2D1E14F49F44B08CD3732B1A5BDEFE"/>
    <w:rsid w:val="00F34433"/>
  </w:style>
  <w:style w:type="paragraph" w:customStyle="1" w:styleId="33529BF46B264BEDB29B04BC08B106C7">
    <w:name w:val="33529BF46B264BEDB29B04BC08B106C7"/>
    <w:rsid w:val="00F34433"/>
  </w:style>
  <w:style w:type="paragraph" w:customStyle="1" w:styleId="33AC6D746F1F43368E8DCAF9954797C1">
    <w:name w:val="33AC6D746F1F43368E8DCAF9954797C1"/>
    <w:rsid w:val="00F34433"/>
  </w:style>
  <w:style w:type="paragraph" w:customStyle="1" w:styleId="444BE4F0C6694807BCD598823D0390DF">
    <w:name w:val="444BE4F0C6694807BCD598823D0390DF"/>
    <w:rsid w:val="00F34433"/>
  </w:style>
  <w:style w:type="paragraph" w:customStyle="1" w:styleId="16E762FACFAF48E0B1EF383BB5F21D46">
    <w:name w:val="16E762FACFAF48E0B1EF383BB5F21D46"/>
    <w:rsid w:val="00F34433"/>
  </w:style>
  <w:style w:type="paragraph" w:customStyle="1" w:styleId="B3B332C4788848A99B4382B2B66E687C">
    <w:name w:val="B3B332C4788848A99B4382B2B66E687C"/>
    <w:rsid w:val="00F34433"/>
  </w:style>
  <w:style w:type="paragraph" w:customStyle="1" w:styleId="28B87CEBE9364946A0BFC52C2C225AD5">
    <w:name w:val="28B87CEBE9364946A0BFC52C2C225AD5"/>
    <w:rsid w:val="00F34433"/>
  </w:style>
  <w:style w:type="paragraph" w:customStyle="1" w:styleId="DF087AF825F94A7C9C98E6C9F132C47F">
    <w:name w:val="DF087AF825F94A7C9C98E6C9F132C47F"/>
    <w:rsid w:val="00F34433"/>
  </w:style>
  <w:style w:type="paragraph" w:customStyle="1" w:styleId="79AA3ADC2C3E4D3F9E5EC1DE886BD297">
    <w:name w:val="79AA3ADC2C3E4D3F9E5EC1DE886BD297"/>
    <w:rsid w:val="00F34433"/>
  </w:style>
  <w:style w:type="paragraph" w:customStyle="1" w:styleId="68BF4F3501EE47D1ACE5172C08DBA8F6">
    <w:name w:val="68BF4F3501EE47D1ACE5172C08DBA8F6"/>
    <w:rsid w:val="00F34433"/>
  </w:style>
  <w:style w:type="paragraph" w:customStyle="1" w:styleId="F7569D45C1334E399FF9B0B628D2ACAD">
    <w:name w:val="F7569D45C1334E399FF9B0B628D2ACAD"/>
    <w:rsid w:val="00F34433"/>
  </w:style>
  <w:style w:type="paragraph" w:customStyle="1" w:styleId="5DBC6121AFEA473C8ED8231F1CA03EC0">
    <w:name w:val="5DBC6121AFEA473C8ED8231F1CA03EC0"/>
    <w:rsid w:val="00F34433"/>
  </w:style>
  <w:style w:type="paragraph" w:customStyle="1" w:styleId="E685DD4CC3AA42C7892AA525355FA897">
    <w:name w:val="E685DD4CC3AA42C7892AA525355FA897"/>
    <w:rsid w:val="00F34433"/>
  </w:style>
  <w:style w:type="paragraph" w:customStyle="1" w:styleId="A3B89C0B2B314049A1E67151390D0B22">
    <w:name w:val="A3B89C0B2B314049A1E67151390D0B22"/>
    <w:rsid w:val="00F34433"/>
  </w:style>
  <w:style w:type="paragraph" w:customStyle="1" w:styleId="7CF976D09C5042D4AB415F92079B7BAC">
    <w:name w:val="7CF976D09C5042D4AB415F92079B7BAC"/>
    <w:rsid w:val="00F34433"/>
  </w:style>
  <w:style w:type="paragraph" w:customStyle="1" w:styleId="4F791B9D99A346F3A33B32F65EEE4707">
    <w:name w:val="4F791B9D99A346F3A33B32F65EEE4707"/>
    <w:rsid w:val="00F34433"/>
  </w:style>
  <w:style w:type="paragraph" w:customStyle="1" w:styleId="57D4476FD32C4F70B64FD6C599532893">
    <w:name w:val="57D4476FD32C4F70B64FD6C599532893"/>
    <w:rsid w:val="00F34433"/>
  </w:style>
  <w:style w:type="paragraph" w:customStyle="1" w:styleId="5FA8929D3FA9420CB2EDAFF1EDB71824">
    <w:name w:val="5FA8929D3FA9420CB2EDAFF1EDB71824"/>
    <w:rsid w:val="00F34433"/>
  </w:style>
  <w:style w:type="paragraph" w:customStyle="1" w:styleId="0D5197AC596141938031046C30FF931D">
    <w:name w:val="0D5197AC596141938031046C30FF931D"/>
    <w:rsid w:val="00F34433"/>
  </w:style>
  <w:style w:type="paragraph" w:customStyle="1" w:styleId="0F5ED6B6558A44FDB1FC5E0C3BC69319">
    <w:name w:val="0F5ED6B6558A44FDB1FC5E0C3BC69319"/>
    <w:rsid w:val="00F34433"/>
  </w:style>
  <w:style w:type="paragraph" w:customStyle="1" w:styleId="95C73FEEC7A4465C96DDD7B62DD0A51E">
    <w:name w:val="95C73FEEC7A4465C96DDD7B62DD0A51E"/>
    <w:rsid w:val="00F34433"/>
  </w:style>
  <w:style w:type="paragraph" w:customStyle="1" w:styleId="89173F2C6F9C4C7493B22B0FB411F4C9">
    <w:name w:val="89173F2C6F9C4C7493B22B0FB411F4C9"/>
    <w:rsid w:val="00F34433"/>
  </w:style>
  <w:style w:type="paragraph" w:customStyle="1" w:styleId="9C94B98DBAD643D19EC1B2243E5C1FAA">
    <w:name w:val="9C94B98DBAD643D19EC1B2243E5C1FAA"/>
    <w:rsid w:val="00F34433"/>
  </w:style>
  <w:style w:type="paragraph" w:customStyle="1" w:styleId="EB2FAA40FEB24B639BDA3BD3CC45F2BF">
    <w:name w:val="EB2FAA40FEB24B639BDA3BD3CC45F2BF"/>
    <w:rsid w:val="00F34433"/>
  </w:style>
  <w:style w:type="paragraph" w:customStyle="1" w:styleId="BAE75EF8112A413192FC8146D7E32C7A">
    <w:name w:val="BAE75EF8112A413192FC8146D7E32C7A"/>
    <w:rsid w:val="00F34433"/>
  </w:style>
  <w:style w:type="paragraph" w:customStyle="1" w:styleId="33781334DCB94C8B99AEC0C0B2DB642F">
    <w:name w:val="33781334DCB94C8B99AEC0C0B2DB642F"/>
    <w:rsid w:val="00F34433"/>
  </w:style>
  <w:style w:type="paragraph" w:customStyle="1" w:styleId="DE63BC3986F347A9A135C28C5896CB61">
    <w:name w:val="DE63BC3986F347A9A135C28C5896CB61"/>
    <w:rsid w:val="00F34433"/>
  </w:style>
  <w:style w:type="paragraph" w:customStyle="1" w:styleId="2367A1742E2745CDB24CB2C77456217E">
    <w:name w:val="2367A1742E2745CDB24CB2C77456217E"/>
    <w:rsid w:val="00F34433"/>
  </w:style>
  <w:style w:type="paragraph" w:customStyle="1" w:styleId="5163073F244C4F8B99946F1B51CF8626">
    <w:name w:val="5163073F244C4F8B99946F1B51CF8626"/>
    <w:rsid w:val="00F34433"/>
  </w:style>
  <w:style w:type="paragraph" w:customStyle="1" w:styleId="380A2DED75114312B7F0EA81E46A6EC6">
    <w:name w:val="380A2DED75114312B7F0EA81E46A6EC6"/>
    <w:rsid w:val="00F34433"/>
  </w:style>
  <w:style w:type="paragraph" w:customStyle="1" w:styleId="FE5FF6BC7AE04A4FA2F0A91DA3D8F0E6">
    <w:name w:val="FE5FF6BC7AE04A4FA2F0A91DA3D8F0E6"/>
    <w:rsid w:val="00F34433"/>
  </w:style>
  <w:style w:type="paragraph" w:customStyle="1" w:styleId="68E082562ACC4CA5A492A9D95338244B">
    <w:name w:val="68E082562ACC4CA5A492A9D95338244B"/>
    <w:rsid w:val="00F34433"/>
  </w:style>
  <w:style w:type="paragraph" w:customStyle="1" w:styleId="5A4CFC14FE554F1892CB993BB69F0822">
    <w:name w:val="5A4CFC14FE554F1892CB993BB69F0822"/>
    <w:rsid w:val="00F34433"/>
  </w:style>
  <w:style w:type="paragraph" w:customStyle="1" w:styleId="995126DEB62942899BEA43B15CA84947">
    <w:name w:val="995126DEB62942899BEA43B15CA84947"/>
    <w:rsid w:val="00F34433"/>
  </w:style>
  <w:style w:type="paragraph" w:customStyle="1" w:styleId="00C259BCC6B44AED9B3870FE9277EB7F">
    <w:name w:val="00C259BCC6B44AED9B3870FE9277EB7F"/>
    <w:rsid w:val="00F34433"/>
  </w:style>
  <w:style w:type="paragraph" w:customStyle="1" w:styleId="DFCBC84A65734FB9B1BB3422030DD16D">
    <w:name w:val="DFCBC84A65734FB9B1BB3422030DD16D"/>
    <w:rsid w:val="00F34433"/>
  </w:style>
  <w:style w:type="paragraph" w:customStyle="1" w:styleId="42618FA7F56F4793A05B2377D0598F34">
    <w:name w:val="42618FA7F56F4793A05B2377D0598F34"/>
    <w:rsid w:val="00F34433"/>
  </w:style>
  <w:style w:type="paragraph" w:customStyle="1" w:styleId="933AB5AA75E249A5A16AFDDEB36996D9">
    <w:name w:val="933AB5AA75E249A5A16AFDDEB36996D9"/>
    <w:rsid w:val="00F34433"/>
  </w:style>
  <w:style w:type="paragraph" w:customStyle="1" w:styleId="BE762FE6B31741279EAFE98A87BF21D3">
    <w:name w:val="BE762FE6B31741279EAFE98A87BF21D3"/>
    <w:rsid w:val="00F34433"/>
  </w:style>
  <w:style w:type="paragraph" w:customStyle="1" w:styleId="9B7C4462C8604539A26CC4ADB517156D">
    <w:name w:val="9B7C4462C8604539A26CC4ADB517156D"/>
    <w:rsid w:val="00F34433"/>
  </w:style>
  <w:style w:type="paragraph" w:customStyle="1" w:styleId="1E733455CAFB4812AC332488C7759C91">
    <w:name w:val="1E733455CAFB4812AC332488C7759C91"/>
    <w:rsid w:val="00F34433"/>
  </w:style>
  <w:style w:type="paragraph" w:customStyle="1" w:styleId="C98DA790F68A4AFC86BF1B7D322DED8B">
    <w:name w:val="C98DA790F68A4AFC86BF1B7D322DED8B"/>
    <w:rsid w:val="00F34433"/>
  </w:style>
  <w:style w:type="paragraph" w:customStyle="1" w:styleId="C46D931A425B4DA19B25613E017E3D82">
    <w:name w:val="C46D931A425B4DA19B25613E017E3D82"/>
    <w:rsid w:val="00F34433"/>
  </w:style>
  <w:style w:type="paragraph" w:customStyle="1" w:styleId="22BD81F65EBD4E888453033363E8C869">
    <w:name w:val="22BD81F65EBD4E888453033363E8C869"/>
    <w:rsid w:val="00F34433"/>
  </w:style>
  <w:style w:type="paragraph" w:customStyle="1" w:styleId="4107FF7EA13541BC8212822E1677A769">
    <w:name w:val="4107FF7EA13541BC8212822E1677A769"/>
    <w:rsid w:val="00F34433"/>
  </w:style>
  <w:style w:type="paragraph" w:customStyle="1" w:styleId="88F73995C0A64DF9A9C0C0F57113087E">
    <w:name w:val="88F73995C0A64DF9A9C0C0F57113087E"/>
    <w:rsid w:val="00F34433"/>
  </w:style>
  <w:style w:type="paragraph" w:customStyle="1" w:styleId="880CFF6139A842E1A6E2957BD6E9A5B8">
    <w:name w:val="880CFF6139A842E1A6E2957BD6E9A5B8"/>
    <w:rsid w:val="00F34433"/>
  </w:style>
  <w:style w:type="paragraph" w:customStyle="1" w:styleId="447BBAEEEF0941548AFE7F53266B8825">
    <w:name w:val="447BBAEEEF0941548AFE7F53266B8825"/>
    <w:rsid w:val="00F34433"/>
  </w:style>
  <w:style w:type="paragraph" w:customStyle="1" w:styleId="30D491E062CF49BA93AF52F1EFAC940C">
    <w:name w:val="30D491E062CF49BA93AF52F1EFAC940C"/>
    <w:rsid w:val="00F34433"/>
  </w:style>
  <w:style w:type="paragraph" w:customStyle="1" w:styleId="69CF2F6A646449DEBFFD4E051D656BC3">
    <w:name w:val="69CF2F6A646449DEBFFD4E051D656BC3"/>
    <w:rsid w:val="00F34433"/>
  </w:style>
  <w:style w:type="paragraph" w:customStyle="1" w:styleId="E9F226D2952243BBB981C313CDAB1291">
    <w:name w:val="E9F226D2952243BBB981C313CDAB1291"/>
    <w:rsid w:val="00F34433"/>
  </w:style>
  <w:style w:type="paragraph" w:customStyle="1" w:styleId="B2BDC02C254B4CD48660116DDA27431B">
    <w:name w:val="B2BDC02C254B4CD48660116DDA27431B"/>
    <w:rsid w:val="00F34433"/>
  </w:style>
  <w:style w:type="paragraph" w:customStyle="1" w:styleId="023B8BC893B547B6BAB070A5FF3BF38F">
    <w:name w:val="023B8BC893B547B6BAB070A5FF3BF38F"/>
    <w:rsid w:val="00F34433"/>
  </w:style>
  <w:style w:type="paragraph" w:customStyle="1" w:styleId="94016455B21D40C5A60B0DCA95B7C3BC">
    <w:name w:val="94016455B21D40C5A60B0DCA95B7C3BC"/>
    <w:rsid w:val="00F34433"/>
  </w:style>
  <w:style w:type="paragraph" w:customStyle="1" w:styleId="2823B5E3059E4EFB97D253067F7B04F9">
    <w:name w:val="2823B5E3059E4EFB97D253067F7B04F9"/>
    <w:rsid w:val="00F34433"/>
  </w:style>
  <w:style w:type="paragraph" w:customStyle="1" w:styleId="FF3B4B2109EE4A8DAA6BB387B5C9D679">
    <w:name w:val="FF3B4B2109EE4A8DAA6BB387B5C9D679"/>
    <w:rsid w:val="00F34433"/>
  </w:style>
  <w:style w:type="paragraph" w:customStyle="1" w:styleId="C05D7583DA43411C915A5A5F4E831DB4">
    <w:name w:val="C05D7583DA43411C915A5A5F4E831DB4"/>
    <w:rsid w:val="00F34433"/>
  </w:style>
  <w:style w:type="paragraph" w:customStyle="1" w:styleId="C81AF8725119449EA4A40631B89817D5">
    <w:name w:val="C81AF8725119449EA4A40631B89817D5"/>
    <w:rsid w:val="00F34433"/>
  </w:style>
  <w:style w:type="paragraph" w:customStyle="1" w:styleId="A3B617A882264D4FB996061495591EEB">
    <w:name w:val="A3B617A882264D4FB996061495591EEB"/>
    <w:rsid w:val="00F34433"/>
  </w:style>
  <w:style w:type="paragraph" w:customStyle="1" w:styleId="81A13C6991A1412BB6A24B807734F42A">
    <w:name w:val="81A13C6991A1412BB6A24B807734F42A"/>
    <w:rsid w:val="00F34433"/>
  </w:style>
  <w:style w:type="paragraph" w:customStyle="1" w:styleId="A99A504190B94B5A94CD0B79F179AB24">
    <w:name w:val="A99A504190B94B5A94CD0B79F179AB24"/>
    <w:rsid w:val="00F34433"/>
  </w:style>
  <w:style w:type="paragraph" w:customStyle="1" w:styleId="7EEFE997FDEF4FA8B2B5E693B11E3200">
    <w:name w:val="7EEFE997FDEF4FA8B2B5E693B11E3200"/>
    <w:rsid w:val="00F34433"/>
  </w:style>
  <w:style w:type="paragraph" w:customStyle="1" w:styleId="9DB8088262A5474E8D094B416F967957">
    <w:name w:val="9DB8088262A5474E8D094B416F967957"/>
    <w:rsid w:val="00F34433"/>
  </w:style>
  <w:style w:type="paragraph" w:customStyle="1" w:styleId="4C1D717D8EB94F34B48A40CFD2EDDA06">
    <w:name w:val="4C1D717D8EB94F34B48A40CFD2EDDA06"/>
    <w:rsid w:val="00F34433"/>
  </w:style>
  <w:style w:type="paragraph" w:customStyle="1" w:styleId="4326A724AC264A5FA63EB16DB7B00528">
    <w:name w:val="4326A724AC264A5FA63EB16DB7B00528"/>
    <w:rsid w:val="00F34433"/>
  </w:style>
  <w:style w:type="paragraph" w:customStyle="1" w:styleId="F1DC33D2062043C4BA16157EC85581B3">
    <w:name w:val="F1DC33D2062043C4BA16157EC85581B3"/>
    <w:rsid w:val="00F34433"/>
  </w:style>
  <w:style w:type="paragraph" w:customStyle="1" w:styleId="442DFD3A461A4D0DBF5DEF2A0395E881">
    <w:name w:val="442DFD3A461A4D0DBF5DEF2A0395E881"/>
    <w:rsid w:val="00F34433"/>
  </w:style>
  <w:style w:type="paragraph" w:customStyle="1" w:styleId="83367C4257A54B9596DCE15945A27D6E">
    <w:name w:val="83367C4257A54B9596DCE15945A27D6E"/>
    <w:rsid w:val="00F34433"/>
  </w:style>
  <w:style w:type="paragraph" w:customStyle="1" w:styleId="D1E00184186246BDB4F739D2502AAE76">
    <w:name w:val="D1E00184186246BDB4F739D2502AAE76"/>
    <w:rsid w:val="00F34433"/>
  </w:style>
  <w:style w:type="paragraph" w:customStyle="1" w:styleId="7D8CD07BCB1F4F7D834F31F6382C5023">
    <w:name w:val="7D8CD07BCB1F4F7D834F31F6382C5023"/>
    <w:rsid w:val="00F34433"/>
  </w:style>
  <w:style w:type="paragraph" w:customStyle="1" w:styleId="F24C1ADDEF0544AE87AEA0E3B080B041">
    <w:name w:val="F24C1ADDEF0544AE87AEA0E3B080B041"/>
    <w:rsid w:val="00F34433"/>
  </w:style>
  <w:style w:type="paragraph" w:customStyle="1" w:styleId="E6422C1DFA3A4B41A1AFBF4740BA29F9">
    <w:name w:val="E6422C1DFA3A4B41A1AFBF4740BA29F9"/>
    <w:rsid w:val="00F34433"/>
  </w:style>
  <w:style w:type="paragraph" w:customStyle="1" w:styleId="04E196D0A95C4A28BCDA4A8A5B784509">
    <w:name w:val="04E196D0A95C4A28BCDA4A8A5B784509"/>
    <w:rsid w:val="00F34433"/>
  </w:style>
  <w:style w:type="paragraph" w:customStyle="1" w:styleId="C37881ADA9DF448EB1676668BD0B97D2">
    <w:name w:val="C37881ADA9DF448EB1676668BD0B97D2"/>
    <w:rsid w:val="00F34433"/>
  </w:style>
  <w:style w:type="paragraph" w:customStyle="1" w:styleId="F0622D4EB61E4BFF817C82F45024A6C4">
    <w:name w:val="F0622D4EB61E4BFF817C82F45024A6C4"/>
    <w:rsid w:val="00F34433"/>
  </w:style>
  <w:style w:type="paragraph" w:customStyle="1" w:styleId="6B9E55F1FC994D6091551B9DDE61B682">
    <w:name w:val="6B9E55F1FC994D6091551B9DDE61B682"/>
    <w:rsid w:val="00F34433"/>
  </w:style>
  <w:style w:type="paragraph" w:customStyle="1" w:styleId="0B27A17C2696478FB5582C89C00CD548">
    <w:name w:val="0B27A17C2696478FB5582C89C00CD548"/>
    <w:rsid w:val="00F34433"/>
  </w:style>
  <w:style w:type="paragraph" w:customStyle="1" w:styleId="2A74DB6922824876BC36DF40377E56E8">
    <w:name w:val="2A74DB6922824876BC36DF40377E56E8"/>
    <w:rsid w:val="00F34433"/>
  </w:style>
  <w:style w:type="paragraph" w:customStyle="1" w:styleId="965131686DE944F9A3C049CBC39A29C4">
    <w:name w:val="965131686DE944F9A3C049CBC39A29C4"/>
    <w:rsid w:val="00F34433"/>
  </w:style>
  <w:style w:type="paragraph" w:customStyle="1" w:styleId="00C1789E6E37437D8088EB17DB8793BF">
    <w:name w:val="00C1789E6E37437D8088EB17DB8793BF"/>
    <w:rsid w:val="00F34433"/>
  </w:style>
  <w:style w:type="paragraph" w:customStyle="1" w:styleId="B11E08D6A9FC4334A0129A35314FB81C">
    <w:name w:val="B11E08D6A9FC4334A0129A35314FB81C"/>
    <w:rsid w:val="00F34433"/>
  </w:style>
  <w:style w:type="paragraph" w:customStyle="1" w:styleId="77A12E53E5DC4DE3A9E83FA45AC67D1D">
    <w:name w:val="77A12E53E5DC4DE3A9E83FA45AC67D1D"/>
    <w:rsid w:val="00F34433"/>
  </w:style>
  <w:style w:type="paragraph" w:customStyle="1" w:styleId="4A6C2A763F004345A98B10BD36ADD601">
    <w:name w:val="4A6C2A763F004345A98B10BD36ADD601"/>
    <w:rsid w:val="00F34433"/>
  </w:style>
  <w:style w:type="paragraph" w:customStyle="1" w:styleId="47AFBBD15B044B72A6D294B543A1C2A8">
    <w:name w:val="47AFBBD15B044B72A6D294B543A1C2A8"/>
    <w:rsid w:val="00F34433"/>
  </w:style>
  <w:style w:type="paragraph" w:customStyle="1" w:styleId="CA84456258E64367921893106B2EFE9B">
    <w:name w:val="CA84456258E64367921893106B2EFE9B"/>
    <w:rsid w:val="00F34433"/>
  </w:style>
  <w:style w:type="paragraph" w:customStyle="1" w:styleId="01F55B8639F5436EB30D0B1830D6A2DF">
    <w:name w:val="01F55B8639F5436EB30D0B1830D6A2DF"/>
    <w:rsid w:val="00F34433"/>
  </w:style>
  <w:style w:type="paragraph" w:customStyle="1" w:styleId="B1A676C780FE40F4AE91302766118ED5">
    <w:name w:val="B1A676C780FE40F4AE91302766118ED5"/>
    <w:rsid w:val="00F34433"/>
  </w:style>
  <w:style w:type="paragraph" w:customStyle="1" w:styleId="5C9BCD0EBDD54F76BFF0A32EF25B2DD5">
    <w:name w:val="5C9BCD0EBDD54F76BFF0A32EF25B2DD5"/>
    <w:rsid w:val="00F34433"/>
  </w:style>
  <w:style w:type="paragraph" w:customStyle="1" w:styleId="7F06D5369DC9412FBF4D4440EAC8F527">
    <w:name w:val="7F06D5369DC9412FBF4D4440EAC8F527"/>
    <w:rsid w:val="00F34433"/>
  </w:style>
  <w:style w:type="paragraph" w:customStyle="1" w:styleId="73D7686DA0DA4DBAAA3D07E35F055B0C">
    <w:name w:val="73D7686DA0DA4DBAAA3D07E35F055B0C"/>
    <w:rsid w:val="00F34433"/>
  </w:style>
  <w:style w:type="paragraph" w:customStyle="1" w:styleId="FCAD6A5B7F614CE094551CF976E13B28">
    <w:name w:val="FCAD6A5B7F614CE094551CF976E13B28"/>
    <w:rsid w:val="00F34433"/>
  </w:style>
  <w:style w:type="paragraph" w:customStyle="1" w:styleId="B5DA63975E5D4E2F91806AB4808F98EA">
    <w:name w:val="B5DA63975E5D4E2F91806AB4808F98EA"/>
    <w:rsid w:val="00F34433"/>
  </w:style>
  <w:style w:type="paragraph" w:customStyle="1" w:styleId="1389F69C57694C7981C5472274CBC941">
    <w:name w:val="1389F69C57694C7981C5472274CBC941"/>
    <w:rsid w:val="00F34433"/>
  </w:style>
  <w:style w:type="paragraph" w:customStyle="1" w:styleId="9C83FB99EA94424AA440C82DF8D287E2">
    <w:name w:val="9C83FB99EA94424AA440C82DF8D287E2"/>
    <w:rsid w:val="00F34433"/>
  </w:style>
  <w:style w:type="paragraph" w:customStyle="1" w:styleId="4C317309ABBC487CBBFB0CEB0D6BBC0E">
    <w:name w:val="4C317309ABBC487CBBFB0CEB0D6BBC0E"/>
    <w:rsid w:val="00F34433"/>
  </w:style>
  <w:style w:type="paragraph" w:customStyle="1" w:styleId="2B5F0FC98C484BFEA19953F6C72DB052">
    <w:name w:val="2B5F0FC98C484BFEA19953F6C72DB052"/>
    <w:rsid w:val="00F34433"/>
  </w:style>
  <w:style w:type="paragraph" w:customStyle="1" w:styleId="514E10BD2BD54C7F851256AF8669A8AF">
    <w:name w:val="514E10BD2BD54C7F851256AF8669A8AF"/>
    <w:rsid w:val="00F34433"/>
  </w:style>
  <w:style w:type="paragraph" w:customStyle="1" w:styleId="0FFFA65D98DB404CA4CB7E72F574D09D">
    <w:name w:val="0FFFA65D98DB404CA4CB7E72F574D09D"/>
    <w:rsid w:val="00F34433"/>
  </w:style>
  <w:style w:type="paragraph" w:customStyle="1" w:styleId="12287118F60C469687853D4E3046A8B4">
    <w:name w:val="12287118F60C469687853D4E3046A8B4"/>
    <w:rsid w:val="00F34433"/>
  </w:style>
  <w:style w:type="paragraph" w:customStyle="1" w:styleId="67D653851FBF4BFD84433F270088F907">
    <w:name w:val="67D653851FBF4BFD84433F270088F907"/>
    <w:rsid w:val="00F34433"/>
  </w:style>
  <w:style w:type="paragraph" w:customStyle="1" w:styleId="1F9B23C4ED144BAC8CBD9EDD8FC0A97C">
    <w:name w:val="1F9B23C4ED144BAC8CBD9EDD8FC0A97C"/>
    <w:rsid w:val="00F34433"/>
  </w:style>
  <w:style w:type="paragraph" w:customStyle="1" w:styleId="6E43C8CA204841B885162230619B3AE3">
    <w:name w:val="6E43C8CA204841B885162230619B3AE3"/>
    <w:rsid w:val="00F34433"/>
  </w:style>
  <w:style w:type="paragraph" w:customStyle="1" w:styleId="9A1B26715EE8477DB4F640EAD4FFBD83">
    <w:name w:val="9A1B26715EE8477DB4F640EAD4FFBD83"/>
    <w:rsid w:val="00F34433"/>
  </w:style>
  <w:style w:type="paragraph" w:customStyle="1" w:styleId="BE0ACD8C03904CA19253579E6313F205">
    <w:name w:val="BE0ACD8C03904CA19253579E6313F205"/>
    <w:rsid w:val="00F34433"/>
  </w:style>
  <w:style w:type="paragraph" w:customStyle="1" w:styleId="D3E43990525C4CD79FAD8DFBEF9A38A0">
    <w:name w:val="D3E43990525C4CD79FAD8DFBEF9A38A0"/>
    <w:rsid w:val="00F34433"/>
  </w:style>
  <w:style w:type="paragraph" w:customStyle="1" w:styleId="75BEB20BC4EB4EB998D7876A586A38BB">
    <w:name w:val="75BEB20BC4EB4EB998D7876A586A38BB"/>
    <w:rsid w:val="00F34433"/>
  </w:style>
  <w:style w:type="paragraph" w:customStyle="1" w:styleId="B9B52EC4F02C47EDABAA4FA1FC161FB2">
    <w:name w:val="B9B52EC4F02C47EDABAA4FA1FC161FB2"/>
    <w:rsid w:val="00F34433"/>
  </w:style>
  <w:style w:type="paragraph" w:customStyle="1" w:styleId="E6B8BB9B85E44462A9BEBAE0E0E1C4D5">
    <w:name w:val="E6B8BB9B85E44462A9BEBAE0E0E1C4D5"/>
    <w:rsid w:val="00F34433"/>
  </w:style>
  <w:style w:type="paragraph" w:customStyle="1" w:styleId="2D3CA93A60DE42918D34F7496113F79B">
    <w:name w:val="2D3CA93A60DE42918D34F7496113F79B"/>
    <w:rsid w:val="00F34433"/>
  </w:style>
  <w:style w:type="paragraph" w:customStyle="1" w:styleId="DC323C79A49F42548B97C072AB05F4E5">
    <w:name w:val="DC323C79A49F42548B97C072AB05F4E5"/>
    <w:rsid w:val="00F34433"/>
  </w:style>
  <w:style w:type="paragraph" w:customStyle="1" w:styleId="ED55340A069541049AF90AB7DAB275FE">
    <w:name w:val="ED55340A069541049AF90AB7DAB275FE"/>
    <w:rsid w:val="00F34433"/>
  </w:style>
  <w:style w:type="paragraph" w:customStyle="1" w:styleId="E710BE7B21294E71B6DB1180C7D38EDC">
    <w:name w:val="E710BE7B21294E71B6DB1180C7D38EDC"/>
    <w:rsid w:val="00F34433"/>
  </w:style>
  <w:style w:type="paragraph" w:customStyle="1" w:styleId="3244819D36D14C679788DDE67B87CFD8">
    <w:name w:val="3244819D36D14C679788DDE67B87CFD8"/>
    <w:rsid w:val="00F34433"/>
  </w:style>
  <w:style w:type="paragraph" w:customStyle="1" w:styleId="5C6703D91D924EDE9865899CDA30DDD6">
    <w:name w:val="5C6703D91D924EDE9865899CDA30DDD6"/>
    <w:rsid w:val="00F34433"/>
  </w:style>
  <w:style w:type="paragraph" w:customStyle="1" w:styleId="1058A4FDCF4A42DFA767571A3BBE5861">
    <w:name w:val="1058A4FDCF4A42DFA767571A3BBE5861"/>
    <w:rsid w:val="00F34433"/>
  </w:style>
  <w:style w:type="paragraph" w:customStyle="1" w:styleId="8CCDC2C2DE884B0F9FAE43D321308E39">
    <w:name w:val="8CCDC2C2DE884B0F9FAE43D321308E39"/>
    <w:rsid w:val="00F34433"/>
  </w:style>
  <w:style w:type="paragraph" w:customStyle="1" w:styleId="C441216EDF27415B9DB7B23E68F91C96">
    <w:name w:val="C441216EDF27415B9DB7B23E68F91C96"/>
    <w:rsid w:val="00F34433"/>
  </w:style>
  <w:style w:type="paragraph" w:customStyle="1" w:styleId="E5E3A3AA21FA42B8BC898EC91A794A27">
    <w:name w:val="E5E3A3AA21FA42B8BC898EC91A794A27"/>
    <w:rsid w:val="00F34433"/>
  </w:style>
  <w:style w:type="paragraph" w:customStyle="1" w:styleId="E242DAECF6F2412D825EFA1F8B4A6F27">
    <w:name w:val="E242DAECF6F2412D825EFA1F8B4A6F27"/>
    <w:rsid w:val="00F34433"/>
  </w:style>
  <w:style w:type="paragraph" w:customStyle="1" w:styleId="E547AFAAA9804C4D8440BF58DF55CD1C">
    <w:name w:val="E547AFAAA9804C4D8440BF58DF55CD1C"/>
    <w:rsid w:val="00F34433"/>
  </w:style>
  <w:style w:type="paragraph" w:customStyle="1" w:styleId="8102C0027C3349728EEE4B642E8394BF">
    <w:name w:val="8102C0027C3349728EEE4B642E8394BF"/>
    <w:rsid w:val="00F34433"/>
  </w:style>
  <w:style w:type="paragraph" w:customStyle="1" w:styleId="9F5421602B924F72A2AAB23C08E9B6CF">
    <w:name w:val="9F5421602B924F72A2AAB23C08E9B6CF"/>
    <w:rsid w:val="00F34433"/>
  </w:style>
  <w:style w:type="paragraph" w:customStyle="1" w:styleId="5D74110E912B4EBB870A2FE9AF5120ED">
    <w:name w:val="5D74110E912B4EBB870A2FE9AF5120ED"/>
    <w:rsid w:val="00F34433"/>
  </w:style>
  <w:style w:type="paragraph" w:customStyle="1" w:styleId="CBB9208E434B48DD9FD6EBB3738794EC">
    <w:name w:val="CBB9208E434B48DD9FD6EBB3738794EC"/>
    <w:rsid w:val="00F34433"/>
  </w:style>
  <w:style w:type="paragraph" w:customStyle="1" w:styleId="744C8E1A699C4A4385A6B83E1C3081E1">
    <w:name w:val="744C8E1A699C4A4385A6B83E1C3081E1"/>
    <w:rsid w:val="00F34433"/>
  </w:style>
  <w:style w:type="paragraph" w:customStyle="1" w:styleId="7B3B92F3D90D4CB89209C8ACD497797B">
    <w:name w:val="7B3B92F3D90D4CB89209C8ACD497797B"/>
    <w:rsid w:val="00F34433"/>
  </w:style>
  <w:style w:type="paragraph" w:customStyle="1" w:styleId="64F63BFD7BE140EBBBC4049661406FE2">
    <w:name w:val="64F63BFD7BE140EBBBC4049661406FE2"/>
    <w:rsid w:val="00F34433"/>
  </w:style>
  <w:style w:type="paragraph" w:customStyle="1" w:styleId="32FF0E6B77CE482D8AA3D42719627C60">
    <w:name w:val="32FF0E6B77CE482D8AA3D42719627C60"/>
    <w:rsid w:val="00F34433"/>
  </w:style>
  <w:style w:type="paragraph" w:customStyle="1" w:styleId="AF8D9D1FE1FE444C876A6E6301F9294A">
    <w:name w:val="AF8D9D1FE1FE444C876A6E6301F9294A"/>
    <w:rsid w:val="00F34433"/>
  </w:style>
  <w:style w:type="paragraph" w:customStyle="1" w:styleId="41D49A5A220840F0BF4D6006AB98DBD6">
    <w:name w:val="41D49A5A220840F0BF4D6006AB98DBD6"/>
    <w:rsid w:val="00F34433"/>
  </w:style>
  <w:style w:type="paragraph" w:customStyle="1" w:styleId="E90EDD0EC9C74AD0A63243FB8545E7B3">
    <w:name w:val="E90EDD0EC9C74AD0A63243FB8545E7B3"/>
    <w:rsid w:val="00F34433"/>
  </w:style>
  <w:style w:type="paragraph" w:customStyle="1" w:styleId="B29F4DE6B9514B8AADE78040C5FEF603">
    <w:name w:val="B29F4DE6B9514B8AADE78040C5FEF603"/>
    <w:rsid w:val="00F34433"/>
  </w:style>
  <w:style w:type="paragraph" w:customStyle="1" w:styleId="E9C63E7E82B44409B2AD5D9FB5CA9FDA">
    <w:name w:val="E9C63E7E82B44409B2AD5D9FB5CA9FDA"/>
    <w:rsid w:val="00F34433"/>
  </w:style>
  <w:style w:type="paragraph" w:customStyle="1" w:styleId="6FDC1517C8D44BB7A02483513E2E7042">
    <w:name w:val="6FDC1517C8D44BB7A02483513E2E7042"/>
    <w:rsid w:val="00F34433"/>
  </w:style>
  <w:style w:type="paragraph" w:customStyle="1" w:styleId="8945C61B0453400293157CFF09174E46">
    <w:name w:val="8945C61B0453400293157CFF09174E46"/>
    <w:rsid w:val="00F34433"/>
  </w:style>
  <w:style w:type="paragraph" w:customStyle="1" w:styleId="B3AF2D08222641398EE1319A9CA84FF0">
    <w:name w:val="B3AF2D08222641398EE1319A9CA84FF0"/>
    <w:rsid w:val="00F34433"/>
  </w:style>
  <w:style w:type="paragraph" w:customStyle="1" w:styleId="6C1869826CF44FEAAE9F149766B62861">
    <w:name w:val="6C1869826CF44FEAAE9F149766B62861"/>
    <w:rsid w:val="00F34433"/>
  </w:style>
  <w:style w:type="paragraph" w:customStyle="1" w:styleId="22081989392446828CDB78F9E40CAAD8">
    <w:name w:val="22081989392446828CDB78F9E40CAAD8"/>
    <w:rsid w:val="00F34433"/>
  </w:style>
  <w:style w:type="paragraph" w:customStyle="1" w:styleId="829CAA70724C4FB18E9E0650F0E4050A">
    <w:name w:val="829CAA70724C4FB18E9E0650F0E4050A"/>
    <w:rsid w:val="00F34433"/>
  </w:style>
  <w:style w:type="paragraph" w:customStyle="1" w:styleId="882C813CEF63468E85928718FB493464">
    <w:name w:val="882C813CEF63468E85928718FB493464"/>
    <w:rsid w:val="00F34433"/>
  </w:style>
  <w:style w:type="paragraph" w:customStyle="1" w:styleId="6F6942D200FC4792A67D44E43368EFE3">
    <w:name w:val="6F6942D200FC4792A67D44E43368EFE3"/>
    <w:rsid w:val="00F34433"/>
  </w:style>
  <w:style w:type="paragraph" w:customStyle="1" w:styleId="24ED3CA4A690424D9DB5B3F92B0D72B8">
    <w:name w:val="24ED3CA4A690424D9DB5B3F92B0D72B8"/>
    <w:rsid w:val="00F34433"/>
  </w:style>
  <w:style w:type="paragraph" w:customStyle="1" w:styleId="8E121111B48948DDA4E8913762632CC2">
    <w:name w:val="8E121111B48948DDA4E8913762632CC2"/>
    <w:rsid w:val="00F34433"/>
  </w:style>
  <w:style w:type="paragraph" w:customStyle="1" w:styleId="923D994806A44A888661CD5E390E812C">
    <w:name w:val="923D994806A44A888661CD5E390E812C"/>
    <w:rsid w:val="00F34433"/>
  </w:style>
  <w:style w:type="paragraph" w:customStyle="1" w:styleId="D368FAFC4E1C471090E0CF1DB93B739C">
    <w:name w:val="D368FAFC4E1C471090E0CF1DB93B739C"/>
    <w:rsid w:val="00F34433"/>
  </w:style>
  <w:style w:type="paragraph" w:customStyle="1" w:styleId="00C6F13094BF47A9A4C6A0727BF95BB1">
    <w:name w:val="00C6F13094BF47A9A4C6A0727BF95BB1"/>
    <w:rsid w:val="00F34433"/>
  </w:style>
  <w:style w:type="paragraph" w:customStyle="1" w:styleId="76D786C3416E4110A160D6F2506A6236">
    <w:name w:val="76D786C3416E4110A160D6F2506A6236"/>
    <w:rsid w:val="00F34433"/>
  </w:style>
  <w:style w:type="paragraph" w:customStyle="1" w:styleId="024FF0F8A748459AAA42FDA190EBB644">
    <w:name w:val="024FF0F8A748459AAA42FDA190EBB644"/>
    <w:rsid w:val="00F34433"/>
  </w:style>
  <w:style w:type="paragraph" w:customStyle="1" w:styleId="A6404FF06E8C4DCB977C29647B8CC557">
    <w:name w:val="A6404FF06E8C4DCB977C29647B8CC557"/>
    <w:rsid w:val="00F34433"/>
  </w:style>
  <w:style w:type="paragraph" w:customStyle="1" w:styleId="95FC6744A3BD47519CD15BDB45D22497">
    <w:name w:val="95FC6744A3BD47519CD15BDB45D22497"/>
    <w:rsid w:val="00F34433"/>
  </w:style>
  <w:style w:type="paragraph" w:customStyle="1" w:styleId="52F7FB98DAEA405EA112055389A0FA6C">
    <w:name w:val="52F7FB98DAEA405EA112055389A0FA6C"/>
    <w:rsid w:val="00F34433"/>
  </w:style>
  <w:style w:type="paragraph" w:customStyle="1" w:styleId="18F35DB4F7474F76998F5DA3DC88D748">
    <w:name w:val="18F35DB4F7474F76998F5DA3DC88D748"/>
    <w:rsid w:val="00F34433"/>
  </w:style>
  <w:style w:type="paragraph" w:customStyle="1" w:styleId="65BCFAF4DC9649D2A0CC841369DBE656">
    <w:name w:val="65BCFAF4DC9649D2A0CC841369DBE656"/>
    <w:rsid w:val="00F34433"/>
  </w:style>
  <w:style w:type="paragraph" w:customStyle="1" w:styleId="7E30783787344C0089EDA305C80F17BD">
    <w:name w:val="7E30783787344C0089EDA305C80F17BD"/>
    <w:rsid w:val="00F34433"/>
  </w:style>
  <w:style w:type="paragraph" w:customStyle="1" w:styleId="22B050CF3DE84030B4DEE75B2112065B">
    <w:name w:val="22B050CF3DE84030B4DEE75B2112065B"/>
    <w:rsid w:val="00F34433"/>
  </w:style>
  <w:style w:type="paragraph" w:customStyle="1" w:styleId="D9866A6A867F4BB3BC439241632C2B0D">
    <w:name w:val="D9866A6A867F4BB3BC439241632C2B0D"/>
    <w:rsid w:val="00F34433"/>
  </w:style>
  <w:style w:type="paragraph" w:customStyle="1" w:styleId="7E0E40E76DB54C6BA39386AF5DCC0B90">
    <w:name w:val="7E0E40E76DB54C6BA39386AF5DCC0B90"/>
    <w:rsid w:val="00F34433"/>
  </w:style>
  <w:style w:type="paragraph" w:customStyle="1" w:styleId="14E164483C3440F3909B7EBD90B1CA47">
    <w:name w:val="14E164483C3440F3909B7EBD90B1CA47"/>
    <w:rsid w:val="00F34433"/>
  </w:style>
  <w:style w:type="paragraph" w:customStyle="1" w:styleId="C5B1E8A4BFA747B49BE27346D030B9C2">
    <w:name w:val="C5B1E8A4BFA747B49BE27346D030B9C2"/>
    <w:rsid w:val="00F34433"/>
  </w:style>
  <w:style w:type="paragraph" w:customStyle="1" w:styleId="8D6383DD3ECF47E9BF9DE0BB5536C07B">
    <w:name w:val="8D6383DD3ECF47E9BF9DE0BB5536C07B"/>
    <w:rsid w:val="00F34433"/>
  </w:style>
  <w:style w:type="paragraph" w:customStyle="1" w:styleId="EA030EEA624A4CB89F97A9DC7A700CB0">
    <w:name w:val="EA030EEA624A4CB89F97A9DC7A700CB0"/>
    <w:rsid w:val="00F34433"/>
  </w:style>
  <w:style w:type="paragraph" w:customStyle="1" w:styleId="0A20535113A24E88877E8AFBE5303DAE">
    <w:name w:val="0A20535113A24E88877E8AFBE5303DAE"/>
    <w:rsid w:val="00F34433"/>
  </w:style>
  <w:style w:type="paragraph" w:customStyle="1" w:styleId="FC3F9FABF67944EC9D11E7C150BDB25F">
    <w:name w:val="FC3F9FABF67944EC9D11E7C150BDB25F"/>
    <w:rsid w:val="00F34433"/>
  </w:style>
  <w:style w:type="paragraph" w:customStyle="1" w:styleId="9DA0D9E8AC3E4A9BB90A5CEA550F8CE0">
    <w:name w:val="9DA0D9E8AC3E4A9BB90A5CEA550F8CE0"/>
    <w:rsid w:val="00F34433"/>
  </w:style>
  <w:style w:type="paragraph" w:customStyle="1" w:styleId="9138782340024BEFA2C9BB8499CF1ADA">
    <w:name w:val="9138782340024BEFA2C9BB8499CF1ADA"/>
    <w:rsid w:val="00F34433"/>
  </w:style>
  <w:style w:type="paragraph" w:customStyle="1" w:styleId="2D9FDD1BFCAF476893F45CC188BA593E">
    <w:name w:val="2D9FDD1BFCAF476893F45CC188BA593E"/>
    <w:rsid w:val="00F34433"/>
  </w:style>
  <w:style w:type="paragraph" w:customStyle="1" w:styleId="5F04D8BC2D2B4807A9ED904C0C9BB272">
    <w:name w:val="5F04D8BC2D2B4807A9ED904C0C9BB272"/>
    <w:rsid w:val="00F34433"/>
  </w:style>
  <w:style w:type="paragraph" w:customStyle="1" w:styleId="3CDD201F8CAC4F2EBC34520E813C43DC">
    <w:name w:val="3CDD201F8CAC4F2EBC34520E813C43DC"/>
    <w:rsid w:val="00F34433"/>
  </w:style>
  <w:style w:type="paragraph" w:customStyle="1" w:styleId="9235284529354C158C2A5A8EBD6D0473">
    <w:name w:val="9235284529354C158C2A5A8EBD6D0473"/>
    <w:rsid w:val="00F34433"/>
  </w:style>
  <w:style w:type="paragraph" w:customStyle="1" w:styleId="63CED8E0F1D64248A64BD9E24C9ADBA7">
    <w:name w:val="63CED8E0F1D64248A64BD9E24C9ADBA7"/>
    <w:rsid w:val="00F34433"/>
  </w:style>
  <w:style w:type="paragraph" w:customStyle="1" w:styleId="092C1DDE94E5465587C49B2D28BA399B">
    <w:name w:val="092C1DDE94E5465587C49B2D28BA399B"/>
    <w:rsid w:val="00F34433"/>
  </w:style>
  <w:style w:type="paragraph" w:customStyle="1" w:styleId="1992353CEDC244B7A360953AD275C572">
    <w:name w:val="1992353CEDC244B7A360953AD275C572"/>
    <w:rsid w:val="00F34433"/>
  </w:style>
  <w:style w:type="paragraph" w:customStyle="1" w:styleId="C6F6FC09BC1144A6AAC84325A277DD4A">
    <w:name w:val="C6F6FC09BC1144A6AAC84325A277DD4A"/>
    <w:rsid w:val="00F34433"/>
  </w:style>
  <w:style w:type="paragraph" w:customStyle="1" w:styleId="DEDBB51C72D247CCAD229D732471BEF3">
    <w:name w:val="DEDBB51C72D247CCAD229D732471BEF3"/>
    <w:rsid w:val="00F34433"/>
  </w:style>
  <w:style w:type="paragraph" w:customStyle="1" w:styleId="30B160D428C2402BAE9B099D12463C3B">
    <w:name w:val="30B160D428C2402BAE9B099D12463C3B"/>
    <w:rsid w:val="00F34433"/>
  </w:style>
  <w:style w:type="paragraph" w:customStyle="1" w:styleId="EE64F4752CAE430D86EB52008724BD66">
    <w:name w:val="EE64F4752CAE430D86EB52008724BD66"/>
    <w:rsid w:val="00F34433"/>
  </w:style>
  <w:style w:type="paragraph" w:customStyle="1" w:styleId="78F4A42B9580447EB0AF13677A4D1C89">
    <w:name w:val="78F4A42B9580447EB0AF13677A4D1C89"/>
    <w:rsid w:val="00F34433"/>
  </w:style>
  <w:style w:type="paragraph" w:customStyle="1" w:styleId="232E89678CDC40C195A93AD71440792C">
    <w:name w:val="232E89678CDC40C195A93AD71440792C"/>
    <w:rsid w:val="00F34433"/>
  </w:style>
  <w:style w:type="paragraph" w:customStyle="1" w:styleId="4B3AF02D63FD469B8A248C445D1DEDB8">
    <w:name w:val="4B3AF02D63FD469B8A248C445D1DEDB8"/>
    <w:rsid w:val="00F34433"/>
  </w:style>
  <w:style w:type="paragraph" w:customStyle="1" w:styleId="19CFB078F5B94CDB8C1555C1AE738128">
    <w:name w:val="19CFB078F5B94CDB8C1555C1AE738128"/>
    <w:rsid w:val="00F34433"/>
  </w:style>
  <w:style w:type="paragraph" w:customStyle="1" w:styleId="161B5C2DC5714384AE3CB48CB8FCA821">
    <w:name w:val="161B5C2DC5714384AE3CB48CB8FCA821"/>
    <w:rsid w:val="00F34433"/>
  </w:style>
  <w:style w:type="paragraph" w:customStyle="1" w:styleId="AAA663A8F6674D6B834B11B5EE53EB7D">
    <w:name w:val="AAA663A8F6674D6B834B11B5EE53EB7D"/>
    <w:rsid w:val="00F34433"/>
  </w:style>
  <w:style w:type="paragraph" w:customStyle="1" w:styleId="BCE3F9A4D01448A6A49FFD682D69ABA9">
    <w:name w:val="BCE3F9A4D01448A6A49FFD682D69ABA9"/>
    <w:rsid w:val="00F34433"/>
  </w:style>
  <w:style w:type="paragraph" w:customStyle="1" w:styleId="2FCB9B658929430EBF5255E0EC044582">
    <w:name w:val="2FCB9B658929430EBF5255E0EC044582"/>
    <w:rsid w:val="00F34433"/>
  </w:style>
  <w:style w:type="paragraph" w:customStyle="1" w:styleId="DE303A44D5C74DDCBD65222F725BB388">
    <w:name w:val="DE303A44D5C74DDCBD65222F725BB388"/>
    <w:rsid w:val="00F34433"/>
  </w:style>
  <w:style w:type="paragraph" w:customStyle="1" w:styleId="2FF51015B2C84C52AF330AD0CC3E564F">
    <w:name w:val="2FF51015B2C84C52AF330AD0CC3E564F"/>
    <w:rsid w:val="00F34433"/>
  </w:style>
  <w:style w:type="paragraph" w:customStyle="1" w:styleId="D30D303CBA154FD9A0EEEDA3290783B8">
    <w:name w:val="D30D303CBA154FD9A0EEEDA3290783B8"/>
    <w:rsid w:val="00F34433"/>
  </w:style>
  <w:style w:type="paragraph" w:customStyle="1" w:styleId="33E213BEAB48412FB8A7A466680CC20F">
    <w:name w:val="33E213BEAB48412FB8A7A466680CC20F"/>
    <w:rsid w:val="00F34433"/>
  </w:style>
  <w:style w:type="paragraph" w:customStyle="1" w:styleId="34851EEDF9EA47B7A3E690E332C778FD">
    <w:name w:val="34851EEDF9EA47B7A3E690E332C778FD"/>
    <w:rsid w:val="00F34433"/>
  </w:style>
  <w:style w:type="paragraph" w:customStyle="1" w:styleId="38F9E8438D3441A784D5B9E0E044BBEC">
    <w:name w:val="38F9E8438D3441A784D5B9E0E044BBEC"/>
    <w:rsid w:val="00F34433"/>
  </w:style>
  <w:style w:type="paragraph" w:customStyle="1" w:styleId="1C81DE604B1C428B87E492F899A4EDDC">
    <w:name w:val="1C81DE604B1C428B87E492F899A4EDDC"/>
    <w:rsid w:val="00F34433"/>
  </w:style>
  <w:style w:type="paragraph" w:customStyle="1" w:styleId="C74D4143908A4CC893C792206775074C">
    <w:name w:val="C74D4143908A4CC893C792206775074C"/>
    <w:rsid w:val="00F34433"/>
  </w:style>
  <w:style w:type="paragraph" w:customStyle="1" w:styleId="F710F7B3284247228B238F526B745845">
    <w:name w:val="F710F7B3284247228B238F526B745845"/>
    <w:rsid w:val="00F34433"/>
  </w:style>
  <w:style w:type="paragraph" w:customStyle="1" w:styleId="E6AF46A50FB9490AA1DFA7F7CB3C9B6D">
    <w:name w:val="E6AF46A50FB9490AA1DFA7F7CB3C9B6D"/>
    <w:rsid w:val="00F34433"/>
  </w:style>
  <w:style w:type="paragraph" w:customStyle="1" w:styleId="C6D0E4D2D77A49B19A8E7E7BEEE58ACE">
    <w:name w:val="C6D0E4D2D77A49B19A8E7E7BEEE58ACE"/>
    <w:rsid w:val="00F34433"/>
  </w:style>
  <w:style w:type="paragraph" w:customStyle="1" w:styleId="3B4494E76D6441AC84D84EC6047B13DA">
    <w:name w:val="3B4494E76D6441AC84D84EC6047B13DA"/>
    <w:rsid w:val="00F34433"/>
  </w:style>
  <w:style w:type="paragraph" w:customStyle="1" w:styleId="BF53824308F148D9AD7EC9175FAE4485">
    <w:name w:val="BF53824308F148D9AD7EC9175FAE4485"/>
    <w:rsid w:val="00F34433"/>
  </w:style>
  <w:style w:type="paragraph" w:customStyle="1" w:styleId="65F60EBEE852465D831D691E7882F6B7">
    <w:name w:val="65F60EBEE852465D831D691E7882F6B7"/>
    <w:rsid w:val="00F34433"/>
  </w:style>
  <w:style w:type="paragraph" w:customStyle="1" w:styleId="257C1AF171FF4BAF98AC47D446E9764A">
    <w:name w:val="257C1AF171FF4BAF98AC47D446E9764A"/>
    <w:rsid w:val="00F34433"/>
  </w:style>
  <w:style w:type="paragraph" w:customStyle="1" w:styleId="BC1D71DF180A44FF8BDB3A57933A5272">
    <w:name w:val="BC1D71DF180A44FF8BDB3A57933A5272"/>
    <w:rsid w:val="00F34433"/>
  </w:style>
  <w:style w:type="paragraph" w:customStyle="1" w:styleId="A971E1A611B5458C89BB5FA4E7644F46">
    <w:name w:val="A971E1A611B5458C89BB5FA4E7644F46"/>
    <w:rsid w:val="00F34433"/>
  </w:style>
  <w:style w:type="paragraph" w:customStyle="1" w:styleId="2A2A6BFAD4B6488DADDB12E7F00B4EB0">
    <w:name w:val="2A2A6BFAD4B6488DADDB12E7F00B4EB0"/>
    <w:rsid w:val="00F34433"/>
  </w:style>
  <w:style w:type="paragraph" w:customStyle="1" w:styleId="4F4109F1966A44A081539415ECE2F843">
    <w:name w:val="4F4109F1966A44A081539415ECE2F843"/>
    <w:rsid w:val="00F34433"/>
  </w:style>
  <w:style w:type="paragraph" w:customStyle="1" w:styleId="DAAFF890A5BC495084B99A4302C929B0">
    <w:name w:val="DAAFF890A5BC495084B99A4302C929B0"/>
    <w:rsid w:val="00F34433"/>
  </w:style>
  <w:style w:type="paragraph" w:customStyle="1" w:styleId="54A6AA3A4B2E4D8ABC753A2ED8D54F7E">
    <w:name w:val="54A6AA3A4B2E4D8ABC753A2ED8D54F7E"/>
    <w:rsid w:val="00F34433"/>
  </w:style>
  <w:style w:type="paragraph" w:customStyle="1" w:styleId="4902C9E0F08F4F248005C0CC335437AC">
    <w:name w:val="4902C9E0F08F4F248005C0CC335437AC"/>
    <w:rsid w:val="00F34433"/>
  </w:style>
  <w:style w:type="paragraph" w:customStyle="1" w:styleId="D9E751A4FC924D9C9172268FC25DE3C1">
    <w:name w:val="D9E751A4FC924D9C9172268FC25DE3C1"/>
    <w:rsid w:val="00F34433"/>
  </w:style>
  <w:style w:type="paragraph" w:customStyle="1" w:styleId="2ED1B8C926BD4B2F9998575F6E51910C">
    <w:name w:val="2ED1B8C926BD4B2F9998575F6E51910C"/>
    <w:rsid w:val="00F34433"/>
  </w:style>
  <w:style w:type="paragraph" w:customStyle="1" w:styleId="B90B60E600B74F888A082CC664CC6D80">
    <w:name w:val="B90B60E600B74F888A082CC664CC6D80"/>
    <w:rsid w:val="00F34433"/>
  </w:style>
  <w:style w:type="paragraph" w:customStyle="1" w:styleId="C0AFFBD8C3DC493DB8F0E8681B7C7874">
    <w:name w:val="C0AFFBD8C3DC493DB8F0E8681B7C7874"/>
    <w:rsid w:val="00F34433"/>
  </w:style>
  <w:style w:type="paragraph" w:customStyle="1" w:styleId="FCE019E13D474CB0A2C5A4FDF16773EC">
    <w:name w:val="FCE019E13D474CB0A2C5A4FDF16773EC"/>
    <w:rsid w:val="00F34433"/>
  </w:style>
  <w:style w:type="paragraph" w:customStyle="1" w:styleId="A282DCE141EF4414B26CDA2D0CEF55F7">
    <w:name w:val="A282DCE141EF4414B26CDA2D0CEF55F7"/>
    <w:rsid w:val="00F34433"/>
  </w:style>
  <w:style w:type="paragraph" w:customStyle="1" w:styleId="F384E90A2F3C495EAAFF67F1A9214853">
    <w:name w:val="F384E90A2F3C495EAAFF67F1A9214853"/>
    <w:rsid w:val="00F34433"/>
  </w:style>
  <w:style w:type="paragraph" w:customStyle="1" w:styleId="BED66228B4C14318845DF4129E863012">
    <w:name w:val="BED66228B4C14318845DF4129E863012"/>
    <w:rsid w:val="00F34433"/>
  </w:style>
  <w:style w:type="paragraph" w:customStyle="1" w:styleId="1C8CAAFA0C6F494EA6D342E90670C996">
    <w:name w:val="1C8CAAFA0C6F494EA6D342E90670C996"/>
    <w:rsid w:val="00F34433"/>
  </w:style>
  <w:style w:type="paragraph" w:customStyle="1" w:styleId="D4F53131819A465D988938AECF8A77A7">
    <w:name w:val="D4F53131819A465D988938AECF8A77A7"/>
    <w:rsid w:val="00F34433"/>
  </w:style>
  <w:style w:type="paragraph" w:customStyle="1" w:styleId="BCA7C51271B9449F99E0AC9B776E5715">
    <w:name w:val="BCA7C51271B9449F99E0AC9B776E5715"/>
    <w:rsid w:val="00F34433"/>
  </w:style>
  <w:style w:type="paragraph" w:customStyle="1" w:styleId="E3EAE11FB05E4D6795A2406E551362AC">
    <w:name w:val="E3EAE11FB05E4D6795A2406E551362AC"/>
    <w:rsid w:val="00F34433"/>
  </w:style>
  <w:style w:type="paragraph" w:customStyle="1" w:styleId="5986ED6E53674193A43DA440EA92DE8D">
    <w:name w:val="5986ED6E53674193A43DA440EA92DE8D"/>
    <w:rsid w:val="00F34433"/>
  </w:style>
  <w:style w:type="paragraph" w:customStyle="1" w:styleId="DD109E671CA247529A438957A2FA6398">
    <w:name w:val="DD109E671CA247529A438957A2FA6398"/>
    <w:rsid w:val="00F34433"/>
  </w:style>
  <w:style w:type="paragraph" w:customStyle="1" w:styleId="0E57A9DA4DD9443FB94117FAD73FC301">
    <w:name w:val="0E57A9DA4DD9443FB94117FAD73FC301"/>
    <w:rsid w:val="00F34433"/>
  </w:style>
  <w:style w:type="paragraph" w:customStyle="1" w:styleId="99067D48B93A44ECBBE7EB1916114E82">
    <w:name w:val="99067D48B93A44ECBBE7EB1916114E82"/>
    <w:rsid w:val="00F34433"/>
  </w:style>
  <w:style w:type="paragraph" w:customStyle="1" w:styleId="B6E0477BFC094E19A15A634C7C899DC4">
    <w:name w:val="B6E0477BFC094E19A15A634C7C899DC4"/>
    <w:rsid w:val="00F34433"/>
  </w:style>
  <w:style w:type="paragraph" w:customStyle="1" w:styleId="FF17FFD670414D428910F40E8AE23C07">
    <w:name w:val="FF17FFD670414D428910F40E8AE23C07"/>
    <w:rsid w:val="00F34433"/>
  </w:style>
  <w:style w:type="paragraph" w:customStyle="1" w:styleId="01A4EF48D8C4427B8EDC247FB709D70F">
    <w:name w:val="01A4EF48D8C4427B8EDC247FB709D70F"/>
    <w:rsid w:val="00F34433"/>
  </w:style>
  <w:style w:type="paragraph" w:customStyle="1" w:styleId="0144E050239B4459A766D8D42E2827AD">
    <w:name w:val="0144E050239B4459A766D8D42E2827AD"/>
    <w:rsid w:val="00F34433"/>
  </w:style>
  <w:style w:type="paragraph" w:customStyle="1" w:styleId="8B237D10C73042EABE232E19EAC5DEAD">
    <w:name w:val="8B237D10C73042EABE232E19EAC5DEAD"/>
    <w:rsid w:val="00F34433"/>
  </w:style>
  <w:style w:type="paragraph" w:customStyle="1" w:styleId="797EE7D8868E4A25B5CDCC728522E5D1">
    <w:name w:val="797EE7D8868E4A25B5CDCC728522E5D1"/>
    <w:rsid w:val="00F34433"/>
  </w:style>
  <w:style w:type="paragraph" w:customStyle="1" w:styleId="C4C0037441FA4A51B5F0BD3A5A933FCB">
    <w:name w:val="C4C0037441FA4A51B5F0BD3A5A933FCB"/>
    <w:rsid w:val="00F34433"/>
  </w:style>
  <w:style w:type="paragraph" w:customStyle="1" w:styleId="5CD03F1B074146DC9BD5F1A16B780140">
    <w:name w:val="5CD03F1B074146DC9BD5F1A16B780140"/>
    <w:rsid w:val="00F34433"/>
  </w:style>
  <w:style w:type="paragraph" w:customStyle="1" w:styleId="C1BCAB00D9914AD4812A80459CF0FD65">
    <w:name w:val="C1BCAB00D9914AD4812A80459CF0FD65"/>
    <w:rsid w:val="00F34433"/>
  </w:style>
  <w:style w:type="paragraph" w:customStyle="1" w:styleId="1CB0B6F9ECD345E5B90BFE557AFEA6E8">
    <w:name w:val="1CB0B6F9ECD345E5B90BFE557AFEA6E8"/>
    <w:rsid w:val="00F34433"/>
  </w:style>
  <w:style w:type="paragraph" w:customStyle="1" w:styleId="411D3C73E1F84033B3C93090853D1701">
    <w:name w:val="411D3C73E1F84033B3C93090853D1701"/>
    <w:rsid w:val="00F34433"/>
  </w:style>
  <w:style w:type="paragraph" w:customStyle="1" w:styleId="90D7BEFAD59A404A90727C67951F6A59">
    <w:name w:val="90D7BEFAD59A404A90727C67951F6A59"/>
    <w:rsid w:val="00F34433"/>
  </w:style>
  <w:style w:type="paragraph" w:customStyle="1" w:styleId="DF4AA991BD6C4FDF91B92D89D448288B">
    <w:name w:val="DF4AA991BD6C4FDF91B92D89D448288B"/>
    <w:rsid w:val="00F34433"/>
  </w:style>
  <w:style w:type="paragraph" w:customStyle="1" w:styleId="2723650F38924F758E0AB96A0A3EF287">
    <w:name w:val="2723650F38924F758E0AB96A0A3EF287"/>
    <w:rsid w:val="00F34433"/>
  </w:style>
  <w:style w:type="paragraph" w:customStyle="1" w:styleId="B178494137F54004BB4B3E027C569F50">
    <w:name w:val="B178494137F54004BB4B3E027C569F50"/>
    <w:rsid w:val="00F34433"/>
  </w:style>
  <w:style w:type="paragraph" w:customStyle="1" w:styleId="87FC74FCF78F464DBE404C8A689BB8BD">
    <w:name w:val="87FC74FCF78F464DBE404C8A689BB8BD"/>
    <w:rsid w:val="00F34433"/>
  </w:style>
  <w:style w:type="paragraph" w:customStyle="1" w:styleId="BA004962281E4833913F8282AEF58CE2">
    <w:name w:val="BA004962281E4833913F8282AEF58CE2"/>
    <w:rsid w:val="00F34433"/>
  </w:style>
  <w:style w:type="paragraph" w:customStyle="1" w:styleId="EBFC9F25F65046E78FC22C40DD5F178E">
    <w:name w:val="EBFC9F25F65046E78FC22C40DD5F178E"/>
    <w:rsid w:val="00F34433"/>
  </w:style>
  <w:style w:type="paragraph" w:customStyle="1" w:styleId="D765410D0E75477C89591233F3B278EF">
    <w:name w:val="D765410D0E75477C89591233F3B278EF"/>
    <w:rsid w:val="00F34433"/>
  </w:style>
  <w:style w:type="paragraph" w:customStyle="1" w:styleId="E531479196434DF3B12C609F2E5EBB10">
    <w:name w:val="E531479196434DF3B12C609F2E5EBB10"/>
    <w:rsid w:val="00F34433"/>
  </w:style>
  <w:style w:type="paragraph" w:customStyle="1" w:styleId="6690914794814680A28FE4ED75CA11F5">
    <w:name w:val="6690914794814680A28FE4ED75CA11F5"/>
    <w:rsid w:val="00F34433"/>
  </w:style>
  <w:style w:type="paragraph" w:customStyle="1" w:styleId="DABC3FF9445746B5A5D9EECE2A8A5A52">
    <w:name w:val="DABC3FF9445746B5A5D9EECE2A8A5A52"/>
    <w:rsid w:val="00F34433"/>
  </w:style>
  <w:style w:type="paragraph" w:customStyle="1" w:styleId="3B1180DC85CC470799091A8E3D298D9A">
    <w:name w:val="3B1180DC85CC470799091A8E3D298D9A"/>
    <w:rsid w:val="00F34433"/>
  </w:style>
  <w:style w:type="paragraph" w:customStyle="1" w:styleId="F261BF8C4D7548839478FF8F634328BC">
    <w:name w:val="F261BF8C4D7548839478FF8F634328BC"/>
    <w:rsid w:val="00F34433"/>
  </w:style>
  <w:style w:type="paragraph" w:customStyle="1" w:styleId="5F0BEB316F374925A72DB5B74F941395">
    <w:name w:val="5F0BEB316F374925A72DB5B74F941395"/>
    <w:rsid w:val="00F34433"/>
  </w:style>
  <w:style w:type="paragraph" w:customStyle="1" w:styleId="1E80867F41094C56B2CEB6519A55CC49">
    <w:name w:val="1E80867F41094C56B2CEB6519A55CC49"/>
    <w:rsid w:val="00F34433"/>
  </w:style>
  <w:style w:type="paragraph" w:customStyle="1" w:styleId="18BEAC6B25CE445D9DFF9CA15422AB25">
    <w:name w:val="18BEAC6B25CE445D9DFF9CA15422AB25"/>
    <w:rsid w:val="00F34433"/>
  </w:style>
  <w:style w:type="paragraph" w:customStyle="1" w:styleId="976B2D5F1CE8470E9174257B0C9C530D">
    <w:name w:val="976B2D5F1CE8470E9174257B0C9C530D"/>
    <w:rsid w:val="00F34433"/>
  </w:style>
  <w:style w:type="paragraph" w:customStyle="1" w:styleId="888B87668EC14201A6D1059786424EAB">
    <w:name w:val="888B87668EC14201A6D1059786424EAB"/>
    <w:rsid w:val="00F34433"/>
  </w:style>
  <w:style w:type="paragraph" w:customStyle="1" w:styleId="0F0E5156E3374C5F9679B9525A51916C">
    <w:name w:val="0F0E5156E3374C5F9679B9525A51916C"/>
    <w:rsid w:val="00F34433"/>
  </w:style>
  <w:style w:type="paragraph" w:customStyle="1" w:styleId="B732174920904496812911C47847B543">
    <w:name w:val="B732174920904496812911C47847B543"/>
    <w:rsid w:val="00F34433"/>
  </w:style>
  <w:style w:type="paragraph" w:customStyle="1" w:styleId="68470A7D5FF34C2EB80F62E1A03DA904">
    <w:name w:val="68470A7D5FF34C2EB80F62E1A03DA904"/>
    <w:rsid w:val="00F34433"/>
  </w:style>
  <w:style w:type="paragraph" w:customStyle="1" w:styleId="1E3E67EFE0514E0B8F89575C9176B571">
    <w:name w:val="1E3E67EFE0514E0B8F89575C9176B571"/>
    <w:rsid w:val="00F34433"/>
  </w:style>
  <w:style w:type="paragraph" w:customStyle="1" w:styleId="05AD7FAD836F42AF9EE7D31CFA3CBB3F">
    <w:name w:val="05AD7FAD836F42AF9EE7D31CFA3CBB3F"/>
    <w:rsid w:val="00F34433"/>
  </w:style>
  <w:style w:type="paragraph" w:customStyle="1" w:styleId="B48DEA069E6E4F56A93EB7C37B4CFF9C">
    <w:name w:val="B48DEA069E6E4F56A93EB7C37B4CFF9C"/>
    <w:rsid w:val="00F34433"/>
  </w:style>
  <w:style w:type="paragraph" w:customStyle="1" w:styleId="C8C39AE22BB6470FA4A488133283FD3B">
    <w:name w:val="C8C39AE22BB6470FA4A488133283FD3B"/>
    <w:rsid w:val="00F34433"/>
  </w:style>
  <w:style w:type="paragraph" w:customStyle="1" w:styleId="24025D495A8148FC9D2F5D350029624A">
    <w:name w:val="24025D495A8148FC9D2F5D350029624A"/>
    <w:rsid w:val="00F34433"/>
  </w:style>
  <w:style w:type="paragraph" w:customStyle="1" w:styleId="A56333ED0DC644339F66DF40431A92E7">
    <w:name w:val="A56333ED0DC644339F66DF40431A92E7"/>
    <w:rsid w:val="00F34433"/>
  </w:style>
  <w:style w:type="paragraph" w:customStyle="1" w:styleId="1B61E9E9CBE840259D45AE5C41CB6A39">
    <w:name w:val="1B61E9E9CBE840259D45AE5C41CB6A39"/>
    <w:rsid w:val="00F34433"/>
  </w:style>
  <w:style w:type="paragraph" w:customStyle="1" w:styleId="686B1A388F8945FDBBA3ABB40442854E">
    <w:name w:val="686B1A388F8945FDBBA3ABB40442854E"/>
    <w:rsid w:val="00F34433"/>
  </w:style>
  <w:style w:type="paragraph" w:customStyle="1" w:styleId="C566B66D1B1445FFA524C69AF53F793B">
    <w:name w:val="C566B66D1B1445FFA524C69AF53F793B"/>
    <w:rsid w:val="00F34433"/>
  </w:style>
  <w:style w:type="paragraph" w:customStyle="1" w:styleId="25B2DE4BFDF04DE29DE97C4740D34B70">
    <w:name w:val="25B2DE4BFDF04DE29DE97C4740D34B70"/>
    <w:rsid w:val="00F34433"/>
  </w:style>
  <w:style w:type="paragraph" w:customStyle="1" w:styleId="763972D8F61447909BA05DEF345A6463">
    <w:name w:val="763972D8F61447909BA05DEF345A6463"/>
    <w:rsid w:val="00F34433"/>
  </w:style>
  <w:style w:type="paragraph" w:customStyle="1" w:styleId="8BA4D422A7644FC7A5DEFCB6F51C62F8">
    <w:name w:val="8BA4D422A7644FC7A5DEFCB6F51C62F8"/>
    <w:rsid w:val="00F34433"/>
  </w:style>
  <w:style w:type="paragraph" w:customStyle="1" w:styleId="9583191F7F94493E836B1FE8322A70AC">
    <w:name w:val="9583191F7F94493E836B1FE8322A70AC"/>
    <w:rsid w:val="00F34433"/>
  </w:style>
  <w:style w:type="paragraph" w:customStyle="1" w:styleId="B88F23E2B0884FAFA43963EF683F1823">
    <w:name w:val="B88F23E2B0884FAFA43963EF683F1823"/>
    <w:rsid w:val="00F34433"/>
  </w:style>
  <w:style w:type="paragraph" w:customStyle="1" w:styleId="03ABFE56494241AD9E739521B5EED592">
    <w:name w:val="03ABFE56494241AD9E739521B5EED592"/>
    <w:rsid w:val="00F34433"/>
  </w:style>
  <w:style w:type="paragraph" w:customStyle="1" w:styleId="06CA43F1C3D34943BB471EF430D22776">
    <w:name w:val="06CA43F1C3D34943BB471EF430D22776"/>
    <w:rsid w:val="00F34433"/>
  </w:style>
  <w:style w:type="paragraph" w:customStyle="1" w:styleId="D61A3B748541425FAFA726A5E984D1EA">
    <w:name w:val="D61A3B748541425FAFA726A5E984D1EA"/>
    <w:rsid w:val="00F34433"/>
  </w:style>
  <w:style w:type="paragraph" w:customStyle="1" w:styleId="1A6ADBE92E884ACBB2C9D2788EA59FA9">
    <w:name w:val="1A6ADBE92E884ACBB2C9D2788EA59FA9"/>
    <w:rsid w:val="00F34433"/>
  </w:style>
  <w:style w:type="paragraph" w:customStyle="1" w:styleId="175C6F0554D348DF91E3F6DA6A000A81">
    <w:name w:val="175C6F0554D348DF91E3F6DA6A000A81"/>
    <w:rsid w:val="00F34433"/>
  </w:style>
  <w:style w:type="paragraph" w:customStyle="1" w:styleId="5E416F8104DA4075ADA50D8C2B83459F">
    <w:name w:val="5E416F8104DA4075ADA50D8C2B83459F"/>
    <w:rsid w:val="00F34433"/>
  </w:style>
  <w:style w:type="paragraph" w:customStyle="1" w:styleId="B7976C3A010943F89038FF05D4AECE98">
    <w:name w:val="B7976C3A010943F89038FF05D4AECE98"/>
    <w:rsid w:val="00F34433"/>
  </w:style>
  <w:style w:type="paragraph" w:customStyle="1" w:styleId="53CA7F4E5C064D0291C3894B05CE79A2">
    <w:name w:val="53CA7F4E5C064D0291C3894B05CE79A2"/>
    <w:rsid w:val="00F34433"/>
  </w:style>
  <w:style w:type="paragraph" w:customStyle="1" w:styleId="EC9785E0803548739281938E9955DB4B">
    <w:name w:val="EC9785E0803548739281938E9955DB4B"/>
    <w:rsid w:val="00F34433"/>
  </w:style>
  <w:style w:type="paragraph" w:customStyle="1" w:styleId="5564B1006BB2454EAFEBD4A69FDBEE0B">
    <w:name w:val="5564B1006BB2454EAFEBD4A69FDBEE0B"/>
    <w:rsid w:val="00F34433"/>
  </w:style>
  <w:style w:type="paragraph" w:customStyle="1" w:styleId="9892C9530488440883599F746DE291E0">
    <w:name w:val="9892C9530488440883599F746DE291E0"/>
    <w:rsid w:val="00F34433"/>
  </w:style>
  <w:style w:type="paragraph" w:customStyle="1" w:styleId="5D875F33BBC14D80B7D8DB3BCE187AC2">
    <w:name w:val="5D875F33BBC14D80B7D8DB3BCE187AC2"/>
    <w:rsid w:val="00F34433"/>
  </w:style>
  <w:style w:type="paragraph" w:customStyle="1" w:styleId="61F9F0347D08462A81C8BA4B37AA2CED">
    <w:name w:val="61F9F0347D08462A81C8BA4B37AA2CED"/>
    <w:rsid w:val="00F34433"/>
  </w:style>
  <w:style w:type="paragraph" w:customStyle="1" w:styleId="77E3BAF0C47541CB951BA6E90CB649CA">
    <w:name w:val="77E3BAF0C47541CB951BA6E90CB649CA"/>
    <w:rsid w:val="00F34433"/>
  </w:style>
  <w:style w:type="paragraph" w:customStyle="1" w:styleId="01EAC96811AD4D8AB8D65AB25DBB25FD">
    <w:name w:val="01EAC96811AD4D8AB8D65AB25DBB25FD"/>
    <w:rsid w:val="00F34433"/>
  </w:style>
  <w:style w:type="paragraph" w:customStyle="1" w:styleId="5A10B532E09749B690FBA0993162C994">
    <w:name w:val="5A10B532E09749B690FBA0993162C994"/>
    <w:rsid w:val="00F34433"/>
  </w:style>
  <w:style w:type="paragraph" w:customStyle="1" w:styleId="23C86E71C2404320864950F007511DB1">
    <w:name w:val="23C86E71C2404320864950F007511DB1"/>
    <w:rsid w:val="00F34433"/>
  </w:style>
  <w:style w:type="paragraph" w:customStyle="1" w:styleId="C5915996F6DD457AB082EEB653CDDEF7">
    <w:name w:val="C5915996F6DD457AB082EEB653CDDEF7"/>
    <w:rsid w:val="00F34433"/>
  </w:style>
  <w:style w:type="paragraph" w:customStyle="1" w:styleId="C7DE6290B18D4E16AA2EA5D5B5402F58">
    <w:name w:val="C7DE6290B18D4E16AA2EA5D5B5402F58"/>
    <w:rsid w:val="00F34433"/>
  </w:style>
  <w:style w:type="paragraph" w:customStyle="1" w:styleId="934A0939CE06434D8361E3F436BAF6A9">
    <w:name w:val="934A0939CE06434D8361E3F436BAF6A9"/>
    <w:rsid w:val="00F34433"/>
  </w:style>
  <w:style w:type="paragraph" w:customStyle="1" w:styleId="863C9D761AD843358CF5D9B190463872">
    <w:name w:val="863C9D761AD843358CF5D9B190463872"/>
    <w:rsid w:val="00F34433"/>
  </w:style>
  <w:style w:type="paragraph" w:customStyle="1" w:styleId="2A45D903CF49431D803AA3617C0C3D63">
    <w:name w:val="2A45D903CF49431D803AA3617C0C3D63"/>
    <w:rsid w:val="00F34433"/>
  </w:style>
  <w:style w:type="paragraph" w:customStyle="1" w:styleId="D48B3FF7FBAD4A01B88B0FD3FCE8A617">
    <w:name w:val="D48B3FF7FBAD4A01B88B0FD3FCE8A617"/>
    <w:rsid w:val="00F34433"/>
  </w:style>
  <w:style w:type="paragraph" w:customStyle="1" w:styleId="3027291910D44890A8D35F1BD750BD29">
    <w:name w:val="3027291910D44890A8D35F1BD750BD29"/>
    <w:rsid w:val="00F34433"/>
  </w:style>
  <w:style w:type="paragraph" w:customStyle="1" w:styleId="22F4CE18791347A99F5960F908E35BAD">
    <w:name w:val="22F4CE18791347A99F5960F908E35BAD"/>
    <w:rsid w:val="00F34433"/>
  </w:style>
  <w:style w:type="paragraph" w:customStyle="1" w:styleId="31C1DE5A684A42A9B7F7ECB52A2D634E">
    <w:name w:val="31C1DE5A684A42A9B7F7ECB52A2D634E"/>
    <w:rsid w:val="00F34433"/>
  </w:style>
  <w:style w:type="paragraph" w:customStyle="1" w:styleId="34F11144300F47C19CA5C337F340F0F7">
    <w:name w:val="34F11144300F47C19CA5C337F340F0F7"/>
    <w:rsid w:val="00F34433"/>
  </w:style>
  <w:style w:type="paragraph" w:customStyle="1" w:styleId="5F06C482DAD54F13A71DC8343D5829BE">
    <w:name w:val="5F06C482DAD54F13A71DC8343D5829BE"/>
    <w:rsid w:val="00F34433"/>
  </w:style>
  <w:style w:type="paragraph" w:customStyle="1" w:styleId="FBC9539E3D92444D893AC099B9FB84A8">
    <w:name w:val="FBC9539E3D92444D893AC099B9FB84A8"/>
    <w:rsid w:val="00F34433"/>
  </w:style>
  <w:style w:type="paragraph" w:customStyle="1" w:styleId="F766E2407AB94C8DB8DCF92FDE6F288F">
    <w:name w:val="F766E2407AB94C8DB8DCF92FDE6F288F"/>
    <w:rsid w:val="00F34433"/>
  </w:style>
  <w:style w:type="paragraph" w:customStyle="1" w:styleId="14F19AB377B547148F0284BFFAA9C0AD">
    <w:name w:val="14F19AB377B547148F0284BFFAA9C0AD"/>
    <w:rsid w:val="00F34433"/>
  </w:style>
  <w:style w:type="paragraph" w:customStyle="1" w:styleId="7D18560EF285435F88937CEC8687E826">
    <w:name w:val="7D18560EF285435F88937CEC8687E826"/>
    <w:rsid w:val="00F34433"/>
  </w:style>
  <w:style w:type="paragraph" w:customStyle="1" w:styleId="A01B07287E4F4258AF02F3B7922B1364">
    <w:name w:val="A01B07287E4F4258AF02F3B7922B1364"/>
    <w:rsid w:val="00F34433"/>
  </w:style>
  <w:style w:type="paragraph" w:customStyle="1" w:styleId="E6FB85B0181E4504AEE06108207BB6B8">
    <w:name w:val="E6FB85B0181E4504AEE06108207BB6B8"/>
    <w:rsid w:val="00F34433"/>
  </w:style>
  <w:style w:type="paragraph" w:customStyle="1" w:styleId="A469ACD547144CD58F40701F9CF08717">
    <w:name w:val="A469ACD547144CD58F40701F9CF08717"/>
    <w:rsid w:val="00F34433"/>
  </w:style>
  <w:style w:type="paragraph" w:customStyle="1" w:styleId="226738DBB47D42289A4B2A6C107BAB0B">
    <w:name w:val="226738DBB47D42289A4B2A6C107BAB0B"/>
    <w:rsid w:val="00F34433"/>
  </w:style>
  <w:style w:type="paragraph" w:customStyle="1" w:styleId="F7AB455A52914980A9DA03092296B0A3">
    <w:name w:val="F7AB455A52914980A9DA03092296B0A3"/>
    <w:rsid w:val="00F34433"/>
  </w:style>
  <w:style w:type="paragraph" w:customStyle="1" w:styleId="81A0C205C9D34EF3A27FA37B35ABDF2D">
    <w:name w:val="81A0C205C9D34EF3A27FA37B35ABDF2D"/>
    <w:rsid w:val="00F34433"/>
  </w:style>
  <w:style w:type="paragraph" w:customStyle="1" w:styleId="F86DC49528674379B23F4415EAF57533">
    <w:name w:val="F86DC49528674379B23F4415EAF57533"/>
    <w:rsid w:val="00F34433"/>
  </w:style>
  <w:style w:type="paragraph" w:customStyle="1" w:styleId="476666D6E14340A184CEE8F5C617A27A">
    <w:name w:val="476666D6E14340A184CEE8F5C617A27A"/>
    <w:rsid w:val="00F34433"/>
  </w:style>
  <w:style w:type="paragraph" w:customStyle="1" w:styleId="12021A4875D54A58902206939077B6E2">
    <w:name w:val="12021A4875D54A58902206939077B6E2"/>
    <w:rsid w:val="00F34433"/>
  </w:style>
  <w:style w:type="paragraph" w:customStyle="1" w:styleId="9CF07BD8D8B8454C9C27D66A957269FD">
    <w:name w:val="9CF07BD8D8B8454C9C27D66A957269FD"/>
    <w:rsid w:val="00F34433"/>
  </w:style>
  <w:style w:type="paragraph" w:customStyle="1" w:styleId="43C7A86551CC4DDB9FF4CE5D4880355A">
    <w:name w:val="43C7A86551CC4DDB9FF4CE5D4880355A"/>
    <w:rsid w:val="00F34433"/>
  </w:style>
  <w:style w:type="paragraph" w:customStyle="1" w:styleId="CA303837F8FC4EA69E447EB31F7B3497">
    <w:name w:val="CA303837F8FC4EA69E447EB31F7B3497"/>
    <w:rsid w:val="00F34433"/>
  </w:style>
  <w:style w:type="paragraph" w:customStyle="1" w:styleId="620A9CED81F14993B962D767AFB6C04E">
    <w:name w:val="620A9CED81F14993B962D767AFB6C04E"/>
    <w:rsid w:val="00F34433"/>
  </w:style>
  <w:style w:type="paragraph" w:customStyle="1" w:styleId="DFE1821C04F64092855191E6931C15B5">
    <w:name w:val="DFE1821C04F64092855191E6931C15B5"/>
    <w:rsid w:val="00F34433"/>
  </w:style>
  <w:style w:type="paragraph" w:customStyle="1" w:styleId="88CC37A2AE9A4965A0F81F81950919D6">
    <w:name w:val="88CC37A2AE9A4965A0F81F81950919D6"/>
    <w:rsid w:val="00F34433"/>
  </w:style>
  <w:style w:type="paragraph" w:customStyle="1" w:styleId="D81BC99507494FB0860634DBD4203BD6">
    <w:name w:val="D81BC99507494FB0860634DBD4203BD6"/>
    <w:rsid w:val="00F34433"/>
  </w:style>
  <w:style w:type="paragraph" w:customStyle="1" w:styleId="FCC62E0189F54A86AA88A25EE175D743">
    <w:name w:val="FCC62E0189F54A86AA88A25EE175D743"/>
    <w:rsid w:val="00F34433"/>
  </w:style>
  <w:style w:type="paragraph" w:customStyle="1" w:styleId="64092FB0539447F4A317BB5E52F1BF8A">
    <w:name w:val="64092FB0539447F4A317BB5E52F1BF8A"/>
    <w:rsid w:val="00F34433"/>
  </w:style>
  <w:style w:type="paragraph" w:customStyle="1" w:styleId="DD6152B2B0704E23B556C62B3A31E106">
    <w:name w:val="DD6152B2B0704E23B556C62B3A31E106"/>
    <w:rsid w:val="00F34433"/>
  </w:style>
  <w:style w:type="paragraph" w:customStyle="1" w:styleId="393CCF3BE4044FED802A362DE3984CDF">
    <w:name w:val="393CCF3BE4044FED802A362DE3984CDF"/>
    <w:rsid w:val="00F34433"/>
  </w:style>
  <w:style w:type="paragraph" w:customStyle="1" w:styleId="C1A10FB8C8154DF6A5534B88028336F8">
    <w:name w:val="C1A10FB8C8154DF6A5534B88028336F8"/>
    <w:rsid w:val="00F34433"/>
  </w:style>
  <w:style w:type="paragraph" w:customStyle="1" w:styleId="96119CEDE0F34E60BC46CFA2D6AEB247">
    <w:name w:val="96119CEDE0F34E60BC46CFA2D6AEB247"/>
    <w:rsid w:val="00F34433"/>
  </w:style>
  <w:style w:type="paragraph" w:customStyle="1" w:styleId="8373185C1A334AFEAE1A48774E457DCF">
    <w:name w:val="8373185C1A334AFEAE1A48774E457DCF"/>
    <w:rsid w:val="00F34433"/>
  </w:style>
  <w:style w:type="paragraph" w:customStyle="1" w:styleId="A2E180711ABB49569D66228857E37344">
    <w:name w:val="A2E180711ABB49569D66228857E37344"/>
    <w:rsid w:val="00F34433"/>
  </w:style>
  <w:style w:type="paragraph" w:customStyle="1" w:styleId="92D7F7621069405BA97B97794FADC624">
    <w:name w:val="92D7F7621069405BA97B97794FADC624"/>
    <w:rsid w:val="00F34433"/>
  </w:style>
  <w:style w:type="paragraph" w:customStyle="1" w:styleId="D463DFA81A054A92A88DF8B1A19CA453">
    <w:name w:val="D463DFA81A054A92A88DF8B1A19CA453"/>
    <w:rsid w:val="00F34433"/>
  </w:style>
  <w:style w:type="paragraph" w:customStyle="1" w:styleId="A868F7EFCBD74059B65F17E617E07712">
    <w:name w:val="A868F7EFCBD74059B65F17E617E07712"/>
    <w:rsid w:val="00F34433"/>
  </w:style>
  <w:style w:type="paragraph" w:customStyle="1" w:styleId="BB897C2BDB194DB58EA035F426D3075E">
    <w:name w:val="BB897C2BDB194DB58EA035F426D3075E"/>
    <w:rsid w:val="00F34433"/>
  </w:style>
  <w:style w:type="paragraph" w:customStyle="1" w:styleId="F287DD8A47B84B5297E0570E76CE17A7">
    <w:name w:val="F287DD8A47B84B5297E0570E76CE17A7"/>
    <w:rsid w:val="00F34433"/>
  </w:style>
  <w:style w:type="paragraph" w:customStyle="1" w:styleId="3656030CB902472487EE0E3053791113">
    <w:name w:val="3656030CB902472487EE0E3053791113"/>
    <w:rsid w:val="00F34433"/>
  </w:style>
  <w:style w:type="paragraph" w:customStyle="1" w:styleId="0B6A41A065EE4C3383387A61B2DCFCCF">
    <w:name w:val="0B6A41A065EE4C3383387A61B2DCFCCF"/>
    <w:rsid w:val="00F34433"/>
  </w:style>
  <w:style w:type="paragraph" w:customStyle="1" w:styleId="1CCCEF2EC3704FDC806E22BADF074ED9">
    <w:name w:val="1CCCEF2EC3704FDC806E22BADF074ED9"/>
    <w:rsid w:val="00F34433"/>
  </w:style>
  <w:style w:type="paragraph" w:customStyle="1" w:styleId="89E6F33AF7D04DDF9CD92FB4B6FB7E09">
    <w:name w:val="89E6F33AF7D04DDF9CD92FB4B6FB7E09"/>
    <w:rsid w:val="00F34433"/>
  </w:style>
  <w:style w:type="paragraph" w:customStyle="1" w:styleId="7CC1BE609AC242B9AAC74A48445629DC">
    <w:name w:val="7CC1BE609AC242B9AAC74A48445629DC"/>
    <w:rsid w:val="00F34433"/>
  </w:style>
  <w:style w:type="paragraph" w:customStyle="1" w:styleId="4EEFE8EAF0DD45158AA18C6DBE11E0AF">
    <w:name w:val="4EEFE8EAF0DD45158AA18C6DBE11E0AF"/>
    <w:rsid w:val="00F34433"/>
  </w:style>
  <w:style w:type="paragraph" w:customStyle="1" w:styleId="1952DB6C3C094BBEABDA9A8A22C90754">
    <w:name w:val="1952DB6C3C094BBEABDA9A8A22C90754"/>
    <w:rsid w:val="00F34433"/>
  </w:style>
  <w:style w:type="paragraph" w:customStyle="1" w:styleId="3C9280B2004244878DD6D841596CC97B">
    <w:name w:val="3C9280B2004244878DD6D841596CC97B"/>
    <w:rsid w:val="00F34433"/>
  </w:style>
  <w:style w:type="paragraph" w:customStyle="1" w:styleId="1538A583E8F34FFEA92FD135CC8A5592">
    <w:name w:val="1538A583E8F34FFEA92FD135CC8A5592"/>
    <w:rsid w:val="00F34433"/>
  </w:style>
  <w:style w:type="paragraph" w:customStyle="1" w:styleId="B11F10C148204641BB8558884C365DED">
    <w:name w:val="B11F10C148204641BB8558884C365DED"/>
    <w:rsid w:val="00F34433"/>
  </w:style>
  <w:style w:type="paragraph" w:customStyle="1" w:styleId="97B2A30E9D7D4B059C011AA0CFC58A04">
    <w:name w:val="97B2A30E9D7D4B059C011AA0CFC58A04"/>
    <w:rsid w:val="00F34433"/>
  </w:style>
  <w:style w:type="paragraph" w:customStyle="1" w:styleId="7E66EAAF712F47FE89C22F15819B8590">
    <w:name w:val="7E66EAAF712F47FE89C22F15819B8590"/>
    <w:rsid w:val="00F34433"/>
  </w:style>
  <w:style w:type="paragraph" w:customStyle="1" w:styleId="BCA18BC1376E44D58CB2E4D1F7CF9410">
    <w:name w:val="BCA18BC1376E44D58CB2E4D1F7CF9410"/>
    <w:rsid w:val="00F34433"/>
  </w:style>
  <w:style w:type="paragraph" w:customStyle="1" w:styleId="2F3D990A22674322B1BDAD29F6D31B8F">
    <w:name w:val="2F3D990A22674322B1BDAD29F6D31B8F"/>
    <w:rsid w:val="00F34433"/>
  </w:style>
  <w:style w:type="paragraph" w:customStyle="1" w:styleId="89242DFD4FCC4792901F3D882F4AB597">
    <w:name w:val="89242DFD4FCC4792901F3D882F4AB597"/>
    <w:rsid w:val="00F34433"/>
  </w:style>
  <w:style w:type="paragraph" w:customStyle="1" w:styleId="2F3C2FAC6E3041B6AC11A45609321636">
    <w:name w:val="2F3C2FAC6E3041B6AC11A45609321636"/>
    <w:rsid w:val="00F34433"/>
  </w:style>
  <w:style w:type="paragraph" w:customStyle="1" w:styleId="BE7C69AF5C2F4D2D81EA6194A1BAF928">
    <w:name w:val="BE7C69AF5C2F4D2D81EA6194A1BAF928"/>
    <w:rsid w:val="00F34433"/>
  </w:style>
  <w:style w:type="paragraph" w:customStyle="1" w:styleId="B6EC5B42D6324BB9913BD7EFFBD29E08">
    <w:name w:val="B6EC5B42D6324BB9913BD7EFFBD29E08"/>
    <w:rsid w:val="00F34433"/>
  </w:style>
  <w:style w:type="paragraph" w:customStyle="1" w:styleId="D6122A8A1061469496EAE40A7FC0E55C">
    <w:name w:val="D6122A8A1061469496EAE40A7FC0E55C"/>
    <w:rsid w:val="00F34433"/>
  </w:style>
  <w:style w:type="paragraph" w:customStyle="1" w:styleId="C00A1243E6DC416DB4595149D5B4443E">
    <w:name w:val="C00A1243E6DC416DB4595149D5B4443E"/>
    <w:rsid w:val="00F34433"/>
  </w:style>
  <w:style w:type="paragraph" w:customStyle="1" w:styleId="90F7B2AF60A44192AF0A111A6FE02B76">
    <w:name w:val="90F7B2AF60A44192AF0A111A6FE02B76"/>
    <w:rsid w:val="00F34433"/>
  </w:style>
  <w:style w:type="paragraph" w:customStyle="1" w:styleId="26BDB57F7249400A93504FE2C7C90EF4">
    <w:name w:val="26BDB57F7249400A93504FE2C7C90EF4"/>
    <w:rsid w:val="00F34433"/>
  </w:style>
  <w:style w:type="paragraph" w:customStyle="1" w:styleId="D531BB8302624535AD54BA11E64D40DA">
    <w:name w:val="D531BB8302624535AD54BA11E64D40DA"/>
    <w:rsid w:val="00F34433"/>
  </w:style>
  <w:style w:type="paragraph" w:customStyle="1" w:styleId="C89F58F71FD64DD79D88B3E9E8D340E7">
    <w:name w:val="C89F58F71FD64DD79D88B3E9E8D340E7"/>
    <w:rsid w:val="00F34433"/>
  </w:style>
  <w:style w:type="paragraph" w:customStyle="1" w:styleId="37036A36C618410D9F139089F243B03A">
    <w:name w:val="37036A36C618410D9F139089F243B03A"/>
    <w:rsid w:val="00F34433"/>
  </w:style>
  <w:style w:type="paragraph" w:customStyle="1" w:styleId="C53BA139E76441ACA2618DEE03F3F36C">
    <w:name w:val="C53BA139E76441ACA2618DEE03F3F36C"/>
    <w:rsid w:val="00F34433"/>
  </w:style>
  <w:style w:type="paragraph" w:customStyle="1" w:styleId="D2714AF2A0F4425D98585566B9320D76">
    <w:name w:val="D2714AF2A0F4425D98585566B9320D76"/>
    <w:rsid w:val="00F34433"/>
  </w:style>
  <w:style w:type="paragraph" w:customStyle="1" w:styleId="EF4463E4A95E4C0AB6786F37DBEB1488">
    <w:name w:val="EF4463E4A95E4C0AB6786F37DBEB1488"/>
    <w:rsid w:val="00F34433"/>
  </w:style>
  <w:style w:type="paragraph" w:customStyle="1" w:styleId="E922BC01B0E843E89A90C419B7E37A56">
    <w:name w:val="E922BC01B0E843E89A90C419B7E37A56"/>
    <w:rsid w:val="00F34433"/>
  </w:style>
  <w:style w:type="paragraph" w:customStyle="1" w:styleId="683B381F73F34F998550F4DCF98D8156">
    <w:name w:val="683B381F73F34F998550F4DCF98D8156"/>
    <w:rsid w:val="00F34433"/>
  </w:style>
  <w:style w:type="paragraph" w:customStyle="1" w:styleId="7622FCF9307F4E918076DEE1A7B0A762">
    <w:name w:val="7622FCF9307F4E918076DEE1A7B0A762"/>
    <w:rsid w:val="00F34433"/>
  </w:style>
  <w:style w:type="paragraph" w:customStyle="1" w:styleId="6C61417338024C7DA02BA9361F1D46F8">
    <w:name w:val="6C61417338024C7DA02BA9361F1D46F8"/>
    <w:rsid w:val="00F34433"/>
  </w:style>
  <w:style w:type="paragraph" w:customStyle="1" w:styleId="7A6D6E93AEF746B1BC1302AF2FB5BFB1">
    <w:name w:val="7A6D6E93AEF746B1BC1302AF2FB5BFB1"/>
    <w:rsid w:val="00F34433"/>
  </w:style>
  <w:style w:type="paragraph" w:customStyle="1" w:styleId="1AE5D9A9B2AD4B81BB9884E1021FF3B1">
    <w:name w:val="1AE5D9A9B2AD4B81BB9884E1021FF3B1"/>
    <w:rsid w:val="00F34433"/>
  </w:style>
  <w:style w:type="paragraph" w:customStyle="1" w:styleId="6A96DAA3021B4CFEBFA268A1C0ABE50E">
    <w:name w:val="6A96DAA3021B4CFEBFA268A1C0ABE50E"/>
    <w:rsid w:val="00F34433"/>
  </w:style>
  <w:style w:type="paragraph" w:customStyle="1" w:styleId="91576A1385BD4859A03420C352D74A78">
    <w:name w:val="91576A1385BD4859A03420C352D74A78"/>
    <w:rsid w:val="00F34433"/>
  </w:style>
  <w:style w:type="paragraph" w:customStyle="1" w:styleId="9F156489F97A4E1C95F1C9ADF35D03EF">
    <w:name w:val="9F156489F97A4E1C95F1C9ADF35D03EF"/>
    <w:rsid w:val="00F34433"/>
  </w:style>
  <w:style w:type="paragraph" w:customStyle="1" w:styleId="526FF75DA4F74B39835499FB820C594A">
    <w:name w:val="526FF75DA4F74B39835499FB820C594A"/>
    <w:rsid w:val="00F34433"/>
  </w:style>
  <w:style w:type="paragraph" w:customStyle="1" w:styleId="CD14BD88704243A9924F79B832048AEB">
    <w:name w:val="CD14BD88704243A9924F79B832048AEB"/>
    <w:rsid w:val="00F34433"/>
  </w:style>
  <w:style w:type="paragraph" w:customStyle="1" w:styleId="8EB8BB289C924157AC35FEF5EAF81596">
    <w:name w:val="8EB8BB289C924157AC35FEF5EAF81596"/>
    <w:rsid w:val="00F34433"/>
  </w:style>
  <w:style w:type="paragraph" w:customStyle="1" w:styleId="DA4351FB761B42F7ACADEE48E1EADA50">
    <w:name w:val="DA4351FB761B42F7ACADEE48E1EADA50"/>
    <w:rsid w:val="00F34433"/>
  </w:style>
  <w:style w:type="paragraph" w:customStyle="1" w:styleId="06B61AC12C914D69A49C5076106D436E">
    <w:name w:val="06B61AC12C914D69A49C5076106D436E"/>
    <w:rsid w:val="00F34433"/>
  </w:style>
  <w:style w:type="paragraph" w:customStyle="1" w:styleId="C6B76DF9035E4A04BB0F953B0DCDA107">
    <w:name w:val="C6B76DF9035E4A04BB0F953B0DCDA107"/>
    <w:rsid w:val="00F34433"/>
  </w:style>
  <w:style w:type="paragraph" w:customStyle="1" w:styleId="8836DE64CBDB436182F86AFCD01A58D2">
    <w:name w:val="8836DE64CBDB436182F86AFCD01A58D2"/>
    <w:rsid w:val="00F34433"/>
  </w:style>
  <w:style w:type="paragraph" w:customStyle="1" w:styleId="0620842185D9424C8105FCD02D27A442">
    <w:name w:val="0620842185D9424C8105FCD02D27A442"/>
    <w:rsid w:val="00F34433"/>
  </w:style>
  <w:style w:type="paragraph" w:customStyle="1" w:styleId="DED4A86DB4FF47E5B9677EBD40F9E094">
    <w:name w:val="DED4A86DB4FF47E5B9677EBD40F9E094"/>
    <w:rsid w:val="00F34433"/>
  </w:style>
  <w:style w:type="paragraph" w:customStyle="1" w:styleId="2C73963DD3174912BABD635DFB6D68E3">
    <w:name w:val="2C73963DD3174912BABD635DFB6D68E3"/>
    <w:rsid w:val="00F34433"/>
  </w:style>
  <w:style w:type="paragraph" w:customStyle="1" w:styleId="B1EB5BB3826442F691C96D1CA89DA5F3">
    <w:name w:val="B1EB5BB3826442F691C96D1CA89DA5F3"/>
    <w:rsid w:val="00F34433"/>
  </w:style>
  <w:style w:type="paragraph" w:customStyle="1" w:styleId="BE4A77196B8F4E01BFB1BCA20B58D269">
    <w:name w:val="BE4A77196B8F4E01BFB1BCA20B58D269"/>
    <w:rsid w:val="00F34433"/>
  </w:style>
  <w:style w:type="paragraph" w:customStyle="1" w:styleId="86B9CCECAB8849F9AEB4B7FCE4B5ACFD">
    <w:name w:val="86B9CCECAB8849F9AEB4B7FCE4B5ACFD"/>
    <w:rsid w:val="00F34433"/>
  </w:style>
  <w:style w:type="paragraph" w:customStyle="1" w:styleId="A34A04C7FC624877AA847DB5A9DE744C">
    <w:name w:val="A34A04C7FC624877AA847DB5A9DE744C"/>
    <w:rsid w:val="00F34433"/>
  </w:style>
  <w:style w:type="paragraph" w:customStyle="1" w:styleId="0FCF87652479425887B5520EF6B06C8A">
    <w:name w:val="0FCF87652479425887B5520EF6B06C8A"/>
    <w:rsid w:val="00F34433"/>
  </w:style>
  <w:style w:type="paragraph" w:customStyle="1" w:styleId="7EFC45234F1A4FA08C7E6089AC3335E6">
    <w:name w:val="7EFC45234F1A4FA08C7E6089AC3335E6"/>
    <w:rsid w:val="00F34433"/>
  </w:style>
  <w:style w:type="paragraph" w:customStyle="1" w:styleId="827A07512F294EF78A58A8BB2C2C8F4B">
    <w:name w:val="827A07512F294EF78A58A8BB2C2C8F4B"/>
    <w:rsid w:val="00F34433"/>
  </w:style>
  <w:style w:type="paragraph" w:customStyle="1" w:styleId="8E0EB2FD3A624769AB5665F6DFD83BE6">
    <w:name w:val="8E0EB2FD3A624769AB5665F6DFD83BE6"/>
    <w:rsid w:val="00F34433"/>
  </w:style>
  <w:style w:type="paragraph" w:customStyle="1" w:styleId="92A1F1C7AE5E4AA58CF6E54F464F274A">
    <w:name w:val="92A1F1C7AE5E4AA58CF6E54F464F274A"/>
    <w:rsid w:val="00F34433"/>
  </w:style>
  <w:style w:type="paragraph" w:customStyle="1" w:styleId="1E29765B889640C8B3B6C5404F4F5C1C">
    <w:name w:val="1E29765B889640C8B3B6C5404F4F5C1C"/>
    <w:rsid w:val="00F34433"/>
  </w:style>
  <w:style w:type="paragraph" w:customStyle="1" w:styleId="05342917D7854C7ABF0E40305B8898E2">
    <w:name w:val="05342917D7854C7ABF0E40305B8898E2"/>
    <w:rsid w:val="00F34433"/>
  </w:style>
  <w:style w:type="paragraph" w:customStyle="1" w:styleId="9F0D53CF9F2A4E7D84FE67416E71DE7F">
    <w:name w:val="9F0D53CF9F2A4E7D84FE67416E71DE7F"/>
    <w:rsid w:val="00F34433"/>
  </w:style>
  <w:style w:type="paragraph" w:customStyle="1" w:styleId="D8A0DBDADC5C4B9B977FBAD9DE1499E9">
    <w:name w:val="D8A0DBDADC5C4B9B977FBAD9DE1499E9"/>
    <w:rsid w:val="00F34433"/>
  </w:style>
  <w:style w:type="paragraph" w:customStyle="1" w:styleId="B7F56906840F41D59A1415291B913C79">
    <w:name w:val="B7F56906840F41D59A1415291B913C79"/>
    <w:rsid w:val="00F34433"/>
  </w:style>
  <w:style w:type="paragraph" w:customStyle="1" w:styleId="07DE3A50A5974EEB88CD15DA7ABF8F87">
    <w:name w:val="07DE3A50A5974EEB88CD15DA7ABF8F87"/>
    <w:rsid w:val="00F34433"/>
  </w:style>
  <w:style w:type="paragraph" w:customStyle="1" w:styleId="4F8545463B064C2BA2D29A9F5DAB8B3C">
    <w:name w:val="4F8545463B064C2BA2D29A9F5DAB8B3C"/>
    <w:rsid w:val="00F34433"/>
  </w:style>
  <w:style w:type="paragraph" w:customStyle="1" w:styleId="76BAA6CB59F143F2A9A8276A4EBBAF54">
    <w:name w:val="76BAA6CB59F143F2A9A8276A4EBBAF54"/>
    <w:rsid w:val="00F34433"/>
  </w:style>
  <w:style w:type="paragraph" w:customStyle="1" w:styleId="1733F0184E9042C0BEE1ECE0D6E99111">
    <w:name w:val="1733F0184E9042C0BEE1ECE0D6E99111"/>
    <w:rsid w:val="00F34433"/>
  </w:style>
  <w:style w:type="paragraph" w:customStyle="1" w:styleId="89112F3E622C4D8B99EEEF977DE867FD">
    <w:name w:val="89112F3E622C4D8B99EEEF977DE867FD"/>
    <w:rsid w:val="00F34433"/>
  </w:style>
  <w:style w:type="paragraph" w:customStyle="1" w:styleId="FEB16A401AA542B7A090663135A31A98">
    <w:name w:val="FEB16A401AA542B7A090663135A31A98"/>
    <w:rsid w:val="00F34433"/>
  </w:style>
  <w:style w:type="paragraph" w:customStyle="1" w:styleId="4DA8B32952E64AF98E81F7323AD08C2F">
    <w:name w:val="4DA8B32952E64AF98E81F7323AD08C2F"/>
    <w:rsid w:val="00F34433"/>
  </w:style>
  <w:style w:type="paragraph" w:customStyle="1" w:styleId="3982037B8D554A74BA7AB9FAED020B72">
    <w:name w:val="3982037B8D554A74BA7AB9FAED020B72"/>
    <w:rsid w:val="00F34433"/>
  </w:style>
  <w:style w:type="paragraph" w:customStyle="1" w:styleId="DE58955BBD2148AC93AEF1053853D02F">
    <w:name w:val="DE58955BBD2148AC93AEF1053853D02F"/>
    <w:rsid w:val="00F34433"/>
  </w:style>
  <w:style w:type="paragraph" w:customStyle="1" w:styleId="4E058CB507FB4491BE042A40390ACE3C">
    <w:name w:val="4E058CB507FB4491BE042A40390ACE3C"/>
    <w:rsid w:val="00F34433"/>
  </w:style>
  <w:style w:type="paragraph" w:customStyle="1" w:styleId="AA0A2410E04D4497A340D86389CCA0A7">
    <w:name w:val="AA0A2410E04D4497A340D86389CCA0A7"/>
    <w:rsid w:val="00F34433"/>
  </w:style>
  <w:style w:type="paragraph" w:customStyle="1" w:styleId="111EF0435C574F66B00101B0F9685D03">
    <w:name w:val="111EF0435C574F66B00101B0F9685D03"/>
    <w:rsid w:val="00F34433"/>
  </w:style>
  <w:style w:type="paragraph" w:customStyle="1" w:styleId="D6E5E3D2A2374BB2AAF0D58B660199FB">
    <w:name w:val="D6E5E3D2A2374BB2AAF0D58B660199FB"/>
    <w:rsid w:val="00F34433"/>
  </w:style>
  <w:style w:type="paragraph" w:customStyle="1" w:styleId="6C24274DB7CD4B54999585603FFD332C">
    <w:name w:val="6C24274DB7CD4B54999585603FFD332C"/>
    <w:rsid w:val="00F34433"/>
  </w:style>
  <w:style w:type="paragraph" w:customStyle="1" w:styleId="FFB0BF60A34E4006BF8C06DE4B4916D8">
    <w:name w:val="FFB0BF60A34E4006BF8C06DE4B4916D8"/>
    <w:rsid w:val="00F34433"/>
  </w:style>
  <w:style w:type="paragraph" w:customStyle="1" w:styleId="D13E71460866403B9D5494C5F1A65CBF">
    <w:name w:val="D13E71460866403B9D5494C5F1A65CBF"/>
    <w:rsid w:val="00F34433"/>
  </w:style>
  <w:style w:type="paragraph" w:customStyle="1" w:styleId="32475B3B884B43F8BA6747D117EB7328">
    <w:name w:val="32475B3B884B43F8BA6747D117EB7328"/>
    <w:rsid w:val="00F34433"/>
  </w:style>
  <w:style w:type="paragraph" w:customStyle="1" w:styleId="BA3A78D1B37A426087CC056F9C553EE5">
    <w:name w:val="BA3A78D1B37A426087CC056F9C553EE5"/>
    <w:rsid w:val="00F34433"/>
  </w:style>
  <w:style w:type="paragraph" w:customStyle="1" w:styleId="56A761EEC3564D74BDC9D1ADAB764051">
    <w:name w:val="56A761EEC3564D74BDC9D1ADAB764051"/>
    <w:rsid w:val="00F34433"/>
  </w:style>
  <w:style w:type="paragraph" w:customStyle="1" w:styleId="722C72AD2CDF43FFAC9470CBA2C86D47">
    <w:name w:val="722C72AD2CDF43FFAC9470CBA2C86D47"/>
    <w:rsid w:val="00F34433"/>
  </w:style>
  <w:style w:type="paragraph" w:customStyle="1" w:styleId="1256637A87884B4293DB145F36BC4D4E">
    <w:name w:val="1256637A87884B4293DB145F36BC4D4E"/>
    <w:rsid w:val="00F34433"/>
  </w:style>
  <w:style w:type="paragraph" w:customStyle="1" w:styleId="A0F75C501CB74EB8B9682D9CA6F1A3F8">
    <w:name w:val="A0F75C501CB74EB8B9682D9CA6F1A3F8"/>
    <w:rsid w:val="00F34433"/>
  </w:style>
  <w:style w:type="paragraph" w:customStyle="1" w:styleId="98324D73FA1B486491ACCC212AA23209">
    <w:name w:val="98324D73FA1B486491ACCC212AA23209"/>
    <w:rsid w:val="00F34433"/>
  </w:style>
  <w:style w:type="paragraph" w:customStyle="1" w:styleId="1489B2C28A064F5CAB5A70AF23599402">
    <w:name w:val="1489B2C28A064F5CAB5A70AF23599402"/>
    <w:rsid w:val="00F34433"/>
  </w:style>
  <w:style w:type="paragraph" w:customStyle="1" w:styleId="DEDDF158F39B4E398D858D5F0255CAAE">
    <w:name w:val="DEDDF158F39B4E398D858D5F0255CAAE"/>
    <w:rsid w:val="00F34433"/>
  </w:style>
  <w:style w:type="paragraph" w:customStyle="1" w:styleId="3128988976EF40CC9E8EFFBE8F6DC9B5">
    <w:name w:val="3128988976EF40CC9E8EFFBE8F6DC9B5"/>
    <w:rsid w:val="00F34433"/>
  </w:style>
  <w:style w:type="paragraph" w:customStyle="1" w:styleId="63570A933EE9459F8A5750E1B443930D">
    <w:name w:val="63570A933EE9459F8A5750E1B443930D"/>
    <w:rsid w:val="00F34433"/>
  </w:style>
  <w:style w:type="paragraph" w:customStyle="1" w:styleId="A31B062B9F5844799391C5307695333C">
    <w:name w:val="A31B062B9F5844799391C5307695333C"/>
    <w:rsid w:val="00F34433"/>
  </w:style>
  <w:style w:type="paragraph" w:customStyle="1" w:styleId="40D897D8C02E426B97A042331B3DC992">
    <w:name w:val="40D897D8C02E426B97A042331B3DC992"/>
    <w:rsid w:val="00F34433"/>
  </w:style>
  <w:style w:type="paragraph" w:customStyle="1" w:styleId="D660538B4384403787CEE9014ACB515E">
    <w:name w:val="D660538B4384403787CEE9014ACB515E"/>
    <w:rsid w:val="00F34433"/>
  </w:style>
  <w:style w:type="paragraph" w:customStyle="1" w:styleId="CE0953913A944BDDB6DB1972AA04A84C">
    <w:name w:val="CE0953913A944BDDB6DB1972AA04A84C"/>
    <w:rsid w:val="00F34433"/>
  </w:style>
  <w:style w:type="paragraph" w:customStyle="1" w:styleId="EB96487D41A94E76BDA3CB4FCBDD4E00">
    <w:name w:val="EB96487D41A94E76BDA3CB4FCBDD4E00"/>
    <w:rsid w:val="00F34433"/>
  </w:style>
  <w:style w:type="paragraph" w:customStyle="1" w:styleId="467F321123EF4E3D8100BD57B3A02D46">
    <w:name w:val="467F321123EF4E3D8100BD57B3A02D46"/>
    <w:rsid w:val="00F34433"/>
  </w:style>
  <w:style w:type="paragraph" w:customStyle="1" w:styleId="12F3C902FD644E06B0ED7303AB06926C">
    <w:name w:val="12F3C902FD644E06B0ED7303AB06926C"/>
    <w:rsid w:val="00F34433"/>
  </w:style>
  <w:style w:type="paragraph" w:customStyle="1" w:styleId="89AB287CC5C249A2A7AC142706CB3757">
    <w:name w:val="89AB287CC5C249A2A7AC142706CB3757"/>
    <w:rsid w:val="00F34433"/>
  </w:style>
  <w:style w:type="paragraph" w:customStyle="1" w:styleId="9E0FA04DA42440DCA736F7C1454956F0">
    <w:name w:val="9E0FA04DA42440DCA736F7C1454956F0"/>
    <w:rsid w:val="00F34433"/>
  </w:style>
  <w:style w:type="paragraph" w:customStyle="1" w:styleId="C2B167947DBC4DE2B80654381452D6A3">
    <w:name w:val="C2B167947DBC4DE2B80654381452D6A3"/>
    <w:rsid w:val="00F34433"/>
  </w:style>
  <w:style w:type="paragraph" w:customStyle="1" w:styleId="DC2E4616EEB74A8BAF8607F694D4FF61">
    <w:name w:val="DC2E4616EEB74A8BAF8607F694D4FF61"/>
    <w:rsid w:val="00F34433"/>
  </w:style>
  <w:style w:type="paragraph" w:customStyle="1" w:styleId="2905898621254933A784BABAC1CC1D44">
    <w:name w:val="2905898621254933A784BABAC1CC1D44"/>
    <w:rsid w:val="00F34433"/>
  </w:style>
  <w:style w:type="paragraph" w:customStyle="1" w:styleId="3DFDA134930A4336AA59D88711EEA242">
    <w:name w:val="3DFDA134930A4336AA59D88711EEA242"/>
    <w:rsid w:val="00F34433"/>
  </w:style>
  <w:style w:type="paragraph" w:customStyle="1" w:styleId="8CD16BDA430046E4BC33730899A23A48">
    <w:name w:val="8CD16BDA430046E4BC33730899A23A48"/>
    <w:rsid w:val="00F34433"/>
  </w:style>
  <w:style w:type="paragraph" w:customStyle="1" w:styleId="4AE2B76676274F079D8A393691E83284">
    <w:name w:val="4AE2B76676274F079D8A393691E83284"/>
    <w:rsid w:val="00F34433"/>
  </w:style>
  <w:style w:type="paragraph" w:customStyle="1" w:styleId="0E3047CD545140FDB84DDC14178CD9C5">
    <w:name w:val="0E3047CD545140FDB84DDC14178CD9C5"/>
    <w:rsid w:val="00F34433"/>
  </w:style>
  <w:style w:type="paragraph" w:customStyle="1" w:styleId="F8865E70D6BB43C2BB2C2BFA89B5E868">
    <w:name w:val="F8865E70D6BB43C2BB2C2BFA89B5E868"/>
    <w:rsid w:val="00F34433"/>
  </w:style>
  <w:style w:type="paragraph" w:customStyle="1" w:styleId="969D85EB6A8F4C6AACA333BEA2D25320">
    <w:name w:val="969D85EB6A8F4C6AACA333BEA2D25320"/>
    <w:rsid w:val="00F34433"/>
  </w:style>
  <w:style w:type="paragraph" w:customStyle="1" w:styleId="BA6350DA94464B6B8027715CBE6540B1">
    <w:name w:val="BA6350DA94464B6B8027715CBE6540B1"/>
    <w:rsid w:val="00F34433"/>
  </w:style>
  <w:style w:type="paragraph" w:customStyle="1" w:styleId="EA0CE03E137E435CB530AB3C77B029D0">
    <w:name w:val="EA0CE03E137E435CB530AB3C77B029D0"/>
    <w:rsid w:val="00F34433"/>
  </w:style>
  <w:style w:type="paragraph" w:customStyle="1" w:styleId="5263E2B492CF4AF6BAEFBAD6D8E7EB43">
    <w:name w:val="5263E2B492CF4AF6BAEFBAD6D8E7EB43"/>
    <w:rsid w:val="00F34433"/>
  </w:style>
  <w:style w:type="paragraph" w:customStyle="1" w:styleId="EC26015A6F2F436FB3D246800B26DA0D">
    <w:name w:val="EC26015A6F2F436FB3D246800B26DA0D"/>
    <w:rsid w:val="00F34433"/>
  </w:style>
  <w:style w:type="paragraph" w:customStyle="1" w:styleId="AFFB9D6F99724B98BF9F5EA3DA298315">
    <w:name w:val="AFFB9D6F99724B98BF9F5EA3DA298315"/>
    <w:rsid w:val="00F34433"/>
  </w:style>
  <w:style w:type="paragraph" w:customStyle="1" w:styleId="5B2C0EBD099840DBB7DFFFE6B25DABEC">
    <w:name w:val="5B2C0EBD099840DBB7DFFFE6B25DABEC"/>
    <w:rsid w:val="00F34433"/>
  </w:style>
  <w:style w:type="paragraph" w:customStyle="1" w:styleId="2B6324A970DB45C196C3DAFA99DA8FC6">
    <w:name w:val="2B6324A970DB45C196C3DAFA99DA8FC6"/>
    <w:rsid w:val="00F34433"/>
  </w:style>
  <w:style w:type="paragraph" w:customStyle="1" w:styleId="6E5FB9AEE6E0441ABD3B790C99BC9657">
    <w:name w:val="6E5FB9AEE6E0441ABD3B790C99BC9657"/>
    <w:rsid w:val="00F34433"/>
  </w:style>
  <w:style w:type="paragraph" w:customStyle="1" w:styleId="1BF49CE331C949C0A0ED8E6B2886872F">
    <w:name w:val="1BF49CE331C949C0A0ED8E6B2886872F"/>
    <w:rsid w:val="00F34433"/>
  </w:style>
  <w:style w:type="paragraph" w:customStyle="1" w:styleId="298228078744443EB89120380C05BB13">
    <w:name w:val="298228078744443EB89120380C05BB13"/>
    <w:rsid w:val="00F34433"/>
  </w:style>
  <w:style w:type="paragraph" w:customStyle="1" w:styleId="EBC0A46D59BB4A1E8C99F4AF2CE978C9">
    <w:name w:val="EBC0A46D59BB4A1E8C99F4AF2CE978C9"/>
    <w:rsid w:val="00F34433"/>
  </w:style>
  <w:style w:type="paragraph" w:customStyle="1" w:styleId="B0609254B1CC4F218538C2027F510504">
    <w:name w:val="B0609254B1CC4F218538C2027F510504"/>
    <w:rsid w:val="00F34433"/>
  </w:style>
  <w:style w:type="paragraph" w:customStyle="1" w:styleId="9CF87AFE9CE14513AF140478E318A7F5">
    <w:name w:val="9CF87AFE9CE14513AF140478E318A7F5"/>
    <w:rsid w:val="00F34433"/>
  </w:style>
  <w:style w:type="paragraph" w:customStyle="1" w:styleId="17595BB53DC44F46B4DD278737A9F8A9">
    <w:name w:val="17595BB53DC44F46B4DD278737A9F8A9"/>
    <w:rsid w:val="00F34433"/>
  </w:style>
  <w:style w:type="paragraph" w:customStyle="1" w:styleId="C8BB285866D54ACE804817D3DB6E7200">
    <w:name w:val="C8BB285866D54ACE804817D3DB6E7200"/>
    <w:rsid w:val="00F34433"/>
  </w:style>
  <w:style w:type="paragraph" w:customStyle="1" w:styleId="631D1DAA6FDE4A9BB015672B973C9289">
    <w:name w:val="631D1DAA6FDE4A9BB015672B973C9289"/>
    <w:rsid w:val="00F34433"/>
  </w:style>
  <w:style w:type="paragraph" w:customStyle="1" w:styleId="DB795DBEFFAB4F6FB7F77ADA20B83E2E">
    <w:name w:val="DB795DBEFFAB4F6FB7F77ADA20B83E2E"/>
    <w:rsid w:val="00F34433"/>
  </w:style>
  <w:style w:type="paragraph" w:customStyle="1" w:styleId="C22F6D5FDB974B31A5ED44A7FEC18387">
    <w:name w:val="C22F6D5FDB974B31A5ED44A7FEC18387"/>
    <w:rsid w:val="00F34433"/>
  </w:style>
  <w:style w:type="paragraph" w:customStyle="1" w:styleId="6E6059F85B7546C682FE300BD296DFC0">
    <w:name w:val="6E6059F85B7546C682FE300BD296DFC0"/>
    <w:rsid w:val="00F34433"/>
  </w:style>
  <w:style w:type="paragraph" w:customStyle="1" w:styleId="8D0B47E1137C4688BB406A61A97D66CF">
    <w:name w:val="8D0B47E1137C4688BB406A61A97D66CF"/>
    <w:rsid w:val="00F34433"/>
  </w:style>
  <w:style w:type="paragraph" w:customStyle="1" w:styleId="C49E7F5C3CD142448D5538D9E7917D20">
    <w:name w:val="C49E7F5C3CD142448D5538D9E7917D20"/>
    <w:rsid w:val="00F34433"/>
  </w:style>
  <w:style w:type="paragraph" w:customStyle="1" w:styleId="23768CB4378C4D7EAB72A523AF18B079">
    <w:name w:val="23768CB4378C4D7EAB72A523AF18B079"/>
    <w:rsid w:val="00F34433"/>
  </w:style>
  <w:style w:type="paragraph" w:customStyle="1" w:styleId="96F83CE4EFB34DAABDE072E87A6B77B1">
    <w:name w:val="96F83CE4EFB34DAABDE072E87A6B77B1"/>
    <w:rsid w:val="00F34433"/>
  </w:style>
  <w:style w:type="paragraph" w:customStyle="1" w:styleId="918F7A36B9844B47B301054A67F0DA4D">
    <w:name w:val="918F7A36B9844B47B301054A67F0DA4D"/>
    <w:rsid w:val="00F34433"/>
  </w:style>
  <w:style w:type="paragraph" w:customStyle="1" w:styleId="CA7C1E7C52B342FA8A8AB9A286222DEF">
    <w:name w:val="CA7C1E7C52B342FA8A8AB9A286222DEF"/>
    <w:rsid w:val="00F34433"/>
  </w:style>
  <w:style w:type="paragraph" w:customStyle="1" w:styleId="FF8B9B77F35E4937AC960338C7B9D659">
    <w:name w:val="FF8B9B77F35E4937AC960338C7B9D659"/>
    <w:rsid w:val="00F34433"/>
  </w:style>
  <w:style w:type="paragraph" w:customStyle="1" w:styleId="5905B0664669404782EBDC9926BBA819">
    <w:name w:val="5905B0664669404782EBDC9926BBA819"/>
    <w:rsid w:val="00F34433"/>
  </w:style>
  <w:style w:type="paragraph" w:customStyle="1" w:styleId="A18E67D1B65249FD872B313ACA8B1674">
    <w:name w:val="A18E67D1B65249FD872B313ACA8B1674"/>
    <w:rsid w:val="00F34433"/>
  </w:style>
  <w:style w:type="paragraph" w:customStyle="1" w:styleId="0BC689C9BCB74CE7A9B2E9FDE0D5A372">
    <w:name w:val="0BC689C9BCB74CE7A9B2E9FDE0D5A372"/>
    <w:rsid w:val="00F34433"/>
  </w:style>
  <w:style w:type="paragraph" w:customStyle="1" w:styleId="2E72516245E24808BD1643CC88EA5DE1">
    <w:name w:val="2E72516245E24808BD1643CC88EA5DE1"/>
    <w:rsid w:val="00F34433"/>
  </w:style>
  <w:style w:type="paragraph" w:customStyle="1" w:styleId="40CB274D92CF4AF88562ECE323987747">
    <w:name w:val="40CB274D92CF4AF88562ECE323987747"/>
    <w:rsid w:val="00F34433"/>
  </w:style>
  <w:style w:type="paragraph" w:customStyle="1" w:styleId="E2DB6311A14D444982D1B0534298AA8B">
    <w:name w:val="E2DB6311A14D444982D1B0534298AA8B"/>
    <w:rsid w:val="00F34433"/>
  </w:style>
  <w:style w:type="paragraph" w:customStyle="1" w:styleId="46FEBD899280474F9F80F04AE1165E3D">
    <w:name w:val="46FEBD899280474F9F80F04AE1165E3D"/>
    <w:rsid w:val="00F34433"/>
  </w:style>
  <w:style w:type="paragraph" w:customStyle="1" w:styleId="8B40E1AF83A74C7D89977D8443DFC55D">
    <w:name w:val="8B40E1AF83A74C7D89977D8443DFC55D"/>
    <w:rsid w:val="00F34433"/>
  </w:style>
  <w:style w:type="paragraph" w:customStyle="1" w:styleId="9613528D5C4D4D689FDBB3272631B972">
    <w:name w:val="9613528D5C4D4D689FDBB3272631B972"/>
    <w:rsid w:val="00F34433"/>
  </w:style>
  <w:style w:type="paragraph" w:customStyle="1" w:styleId="A40BA7A08BF64E6D951B6EA31323C407">
    <w:name w:val="A40BA7A08BF64E6D951B6EA31323C407"/>
    <w:rsid w:val="00F34433"/>
  </w:style>
  <w:style w:type="paragraph" w:customStyle="1" w:styleId="DB801AF9DE3C422F8ABC3D98D5321E30">
    <w:name w:val="DB801AF9DE3C422F8ABC3D98D5321E30"/>
    <w:rsid w:val="00F34433"/>
  </w:style>
  <w:style w:type="paragraph" w:customStyle="1" w:styleId="F8F8EAD676F745A38036D72A081EA445">
    <w:name w:val="F8F8EAD676F745A38036D72A081EA445"/>
    <w:rsid w:val="00F34433"/>
  </w:style>
  <w:style w:type="paragraph" w:customStyle="1" w:styleId="41849748C4C64F428DEA1F9D151E16C9">
    <w:name w:val="41849748C4C64F428DEA1F9D151E16C9"/>
    <w:rsid w:val="00F34433"/>
  </w:style>
  <w:style w:type="paragraph" w:customStyle="1" w:styleId="71C102D2390E4401AA6D6F4C8725605D">
    <w:name w:val="71C102D2390E4401AA6D6F4C8725605D"/>
    <w:rsid w:val="00F34433"/>
  </w:style>
  <w:style w:type="paragraph" w:customStyle="1" w:styleId="61C5288FBDB6424AA5DD5E69D457E2D1">
    <w:name w:val="61C5288FBDB6424AA5DD5E69D457E2D1"/>
    <w:rsid w:val="00F34433"/>
  </w:style>
  <w:style w:type="paragraph" w:customStyle="1" w:styleId="4D820B0879354D889E25AE6F7CD97237">
    <w:name w:val="4D820B0879354D889E25AE6F7CD97237"/>
    <w:rsid w:val="00F34433"/>
  </w:style>
  <w:style w:type="paragraph" w:customStyle="1" w:styleId="22A4897FC7C84AAB9FB63B21329693CF">
    <w:name w:val="22A4897FC7C84AAB9FB63B21329693CF"/>
    <w:rsid w:val="00F34433"/>
  </w:style>
  <w:style w:type="paragraph" w:customStyle="1" w:styleId="8520E781A7F64B058AE2C0F2FCBF45C2">
    <w:name w:val="8520E781A7F64B058AE2C0F2FCBF45C2"/>
    <w:rsid w:val="00F34433"/>
  </w:style>
  <w:style w:type="paragraph" w:customStyle="1" w:styleId="EDE39BB35594468BB767746061BA7645">
    <w:name w:val="EDE39BB35594468BB767746061BA7645"/>
    <w:rsid w:val="00F34433"/>
  </w:style>
  <w:style w:type="paragraph" w:customStyle="1" w:styleId="F51519EFB12343FE8B7C102CD3C2DBF6">
    <w:name w:val="F51519EFB12343FE8B7C102CD3C2DBF6"/>
    <w:rsid w:val="00F34433"/>
  </w:style>
  <w:style w:type="paragraph" w:customStyle="1" w:styleId="449BF97BB21243A8AC7FFC9EA4E22916">
    <w:name w:val="449BF97BB21243A8AC7FFC9EA4E22916"/>
    <w:rsid w:val="00F34433"/>
  </w:style>
  <w:style w:type="paragraph" w:customStyle="1" w:styleId="E29586B7C8964CF89100D00C98F1664A">
    <w:name w:val="E29586B7C8964CF89100D00C98F1664A"/>
    <w:rsid w:val="00F34433"/>
  </w:style>
  <w:style w:type="paragraph" w:customStyle="1" w:styleId="A57FB136B33F4431BC2893EE5B813B42">
    <w:name w:val="A57FB136B33F4431BC2893EE5B813B42"/>
    <w:rsid w:val="00F34433"/>
  </w:style>
  <w:style w:type="paragraph" w:customStyle="1" w:styleId="FB50A3A1053F4503BB7AB890C49833DA">
    <w:name w:val="FB50A3A1053F4503BB7AB890C49833DA"/>
    <w:rsid w:val="00F34433"/>
  </w:style>
  <w:style w:type="paragraph" w:customStyle="1" w:styleId="ED9BD011395D4F139EE60F22E50FDD64">
    <w:name w:val="ED9BD011395D4F139EE60F22E50FDD64"/>
    <w:rsid w:val="00F34433"/>
  </w:style>
  <w:style w:type="paragraph" w:customStyle="1" w:styleId="801EE2EF847243A6A6D3D78C20D1848F">
    <w:name w:val="801EE2EF847243A6A6D3D78C20D1848F"/>
    <w:rsid w:val="00F34433"/>
  </w:style>
  <w:style w:type="paragraph" w:customStyle="1" w:styleId="48233A36D69747E0AAE9825083F5A943">
    <w:name w:val="48233A36D69747E0AAE9825083F5A943"/>
    <w:rsid w:val="00F34433"/>
  </w:style>
  <w:style w:type="paragraph" w:customStyle="1" w:styleId="18FDDF97C5C14DC2AED22127B2D339A6">
    <w:name w:val="18FDDF97C5C14DC2AED22127B2D339A6"/>
    <w:rsid w:val="00F34433"/>
  </w:style>
  <w:style w:type="paragraph" w:customStyle="1" w:styleId="1E7501C0D466451D874564B7EB3173AB">
    <w:name w:val="1E7501C0D466451D874564B7EB3173AB"/>
    <w:rsid w:val="00F34433"/>
  </w:style>
  <w:style w:type="paragraph" w:customStyle="1" w:styleId="261074D24BB64D4EACD6232C95FBB588">
    <w:name w:val="261074D24BB64D4EACD6232C95FBB588"/>
    <w:rsid w:val="00F34433"/>
  </w:style>
  <w:style w:type="paragraph" w:customStyle="1" w:styleId="6D00B83FB4A44E3DAACF5FF9F80E4DFD">
    <w:name w:val="6D00B83FB4A44E3DAACF5FF9F80E4DFD"/>
    <w:rsid w:val="00F34433"/>
  </w:style>
  <w:style w:type="paragraph" w:customStyle="1" w:styleId="50FA751AD1D34DA7A22B54AE1198AFCC">
    <w:name w:val="50FA751AD1D34DA7A22B54AE1198AFCC"/>
    <w:rsid w:val="00F34433"/>
  </w:style>
  <w:style w:type="paragraph" w:customStyle="1" w:styleId="90B5A63A5F8C4C2EB9DEF15D1FFE53B8">
    <w:name w:val="90B5A63A5F8C4C2EB9DEF15D1FFE53B8"/>
    <w:rsid w:val="00F34433"/>
  </w:style>
  <w:style w:type="paragraph" w:customStyle="1" w:styleId="F37186764E82402383B8784517948F35">
    <w:name w:val="F37186764E82402383B8784517948F35"/>
    <w:rsid w:val="00F34433"/>
  </w:style>
  <w:style w:type="paragraph" w:customStyle="1" w:styleId="0B9C89BFC1FE4B1D8EA22D6D9B3F6736">
    <w:name w:val="0B9C89BFC1FE4B1D8EA22D6D9B3F6736"/>
    <w:rsid w:val="00F34433"/>
  </w:style>
  <w:style w:type="paragraph" w:customStyle="1" w:styleId="54C0859FEE244DD5BB9052320C656DB6">
    <w:name w:val="54C0859FEE244DD5BB9052320C656DB6"/>
    <w:rsid w:val="00F34433"/>
  </w:style>
  <w:style w:type="paragraph" w:customStyle="1" w:styleId="B3D9CF195FFF4A5BA35CA9C67C0D3D9A">
    <w:name w:val="B3D9CF195FFF4A5BA35CA9C67C0D3D9A"/>
    <w:rsid w:val="00F34433"/>
  </w:style>
  <w:style w:type="paragraph" w:customStyle="1" w:styleId="11381476AAD24BB5AE1FFA9A7FAAC498">
    <w:name w:val="11381476AAD24BB5AE1FFA9A7FAAC498"/>
    <w:rsid w:val="00F34433"/>
  </w:style>
  <w:style w:type="paragraph" w:customStyle="1" w:styleId="623E4E263891436C8DC40E17C5137283">
    <w:name w:val="623E4E263891436C8DC40E17C5137283"/>
    <w:rsid w:val="00F34433"/>
  </w:style>
  <w:style w:type="paragraph" w:customStyle="1" w:styleId="29DF7ED4E9A149E19541CCA09E70083C">
    <w:name w:val="29DF7ED4E9A149E19541CCA09E70083C"/>
    <w:rsid w:val="00F34433"/>
  </w:style>
  <w:style w:type="paragraph" w:customStyle="1" w:styleId="B95F5398979045CC971D9587275D2E93">
    <w:name w:val="B95F5398979045CC971D9587275D2E93"/>
    <w:rsid w:val="00F34433"/>
  </w:style>
  <w:style w:type="paragraph" w:customStyle="1" w:styleId="E768077C494C477996B011DC64689F86">
    <w:name w:val="E768077C494C477996B011DC64689F86"/>
    <w:rsid w:val="00F34433"/>
  </w:style>
  <w:style w:type="paragraph" w:customStyle="1" w:styleId="6013B5EA3F564D2DB4F8AE240BB7AC6A">
    <w:name w:val="6013B5EA3F564D2DB4F8AE240BB7AC6A"/>
    <w:rsid w:val="00F34433"/>
  </w:style>
  <w:style w:type="paragraph" w:customStyle="1" w:styleId="7454D2D79D2E49648143F96007B1F7C4">
    <w:name w:val="7454D2D79D2E49648143F96007B1F7C4"/>
    <w:rsid w:val="00F34433"/>
  </w:style>
  <w:style w:type="paragraph" w:customStyle="1" w:styleId="3497425D5847497F82A91CA47CFC2CF6">
    <w:name w:val="3497425D5847497F82A91CA47CFC2CF6"/>
    <w:rsid w:val="00F34433"/>
  </w:style>
  <w:style w:type="paragraph" w:customStyle="1" w:styleId="19202E5066804B68BC726398C3D7BC20">
    <w:name w:val="19202E5066804B68BC726398C3D7BC20"/>
    <w:rsid w:val="00F34433"/>
  </w:style>
  <w:style w:type="paragraph" w:customStyle="1" w:styleId="2552AD6E89BD41609A8F7C21A9B169DC">
    <w:name w:val="2552AD6E89BD41609A8F7C21A9B169DC"/>
    <w:rsid w:val="00F34433"/>
  </w:style>
  <w:style w:type="paragraph" w:customStyle="1" w:styleId="17DE2BF70D724B7EA4C9ACA4B96FF1B5">
    <w:name w:val="17DE2BF70D724B7EA4C9ACA4B96FF1B5"/>
    <w:rsid w:val="00F34433"/>
  </w:style>
  <w:style w:type="paragraph" w:customStyle="1" w:styleId="BDAB591CDEA547ADAF30F57F4C36676F">
    <w:name w:val="BDAB591CDEA547ADAF30F57F4C36676F"/>
    <w:rsid w:val="00F34433"/>
  </w:style>
  <w:style w:type="paragraph" w:customStyle="1" w:styleId="FEBBCB2DCFA74354860BD01A98F59012">
    <w:name w:val="FEBBCB2DCFA74354860BD01A98F59012"/>
    <w:rsid w:val="00F34433"/>
  </w:style>
  <w:style w:type="paragraph" w:customStyle="1" w:styleId="E35A59A6BDB740D59C5E0D0656920B16">
    <w:name w:val="E35A59A6BDB740D59C5E0D0656920B16"/>
    <w:rsid w:val="00F34433"/>
  </w:style>
  <w:style w:type="paragraph" w:customStyle="1" w:styleId="A24536DBA01D4409B98AC7EA1CA56BE3">
    <w:name w:val="A24536DBA01D4409B98AC7EA1CA56BE3"/>
    <w:rsid w:val="00F34433"/>
  </w:style>
  <w:style w:type="paragraph" w:customStyle="1" w:styleId="230C463A7936425393EB6BEB92493BD5">
    <w:name w:val="230C463A7936425393EB6BEB92493BD5"/>
    <w:rsid w:val="00F34433"/>
  </w:style>
  <w:style w:type="paragraph" w:customStyle="1" w:styleId="1158286ABE494BFDB6F524774D6731F9">
    <w:name w:val="1158286ABE494BFDB6F524774D6731F9"/>
    <w:rsid w:val="00F34433"/>
  </w:style>
  <w:style w:type="paragraph" w:customStyle="1" w:styleId="0285DC0C30E84CD4BEF7D8343E368FB2">
    <w:name w:val="0285DC0C30E84CD4BEF7D8343E368FB2"/>
    <w:rsid w:val="00F34433"/>
  </w:style>
  <w:style w:type="paragraph" w:customStyle="1" w:styleId="2ADD087A952144AB92E2D71F9BFBE3B4">
    <w:name w:val="2ADD087A952144AB92E2D71F9BFBE3B4"/>
    <w:rsid w:val="00F34433"/>
  </w:style>
  <w:style w:type="paragraph" w:customStyle="1" w:styleId="D15AA904737242C1966E6D0F10CD2E84">
    <w:name w:val="D15AA904737242C1966E6D0F10CD2E84"/>
    <w:rsid w:val="00F34433"/>
  </w:style>
  <w:style w:type="paragraph" w:customStyle="1" w:styleId="0E13C74004444018BFA3CD2D84E5E781">
    <w:name w:val="0E13C74004444018BFA3CD2D84E5E781"/>
    <w:rsid w:val="00F34433"/>
  </w:style>
  <w:style w:type="paragraph" w:customStyle="1" w:styleId="0746E9A80B994325A5CA478A286AE856">
    <w:name w:val="0746E9A80B994325A5CA478A286AE856"/>
    <w:rsid w:val="00F34433"/>
  </w:style>
  <w:style w:type="paragraph" w:customStyle="1" w:styleId="143338BC26174185885816E11CB6EF53">
    <w:name w:val="143338BC26174185885816E11CB6EF53"/>
    <w:rsid w:val="00F34433"/>
  </w:style>
  <w:style w:type="paragraph" w:customStyle="1" w:styleId="6C77F34BA5244C2882DD3006032B8187">
    <w:name w:val="6C77F34BA5244C2882DD3006032B8187"/>
    <w:rsid w:val="00F34433"/>
  </w:style>
  <w:style w:type="paragraph" w:customStyle="1" w:styleId="7AD525D305EE4CAF91DD3F9FF873BFF0">
    <w:name w:val="7AD525D305EE4CAF91DD3F9FF873BFF0"/>
    <w:rsid w:val="00F34433"/>
  </w:style>
  <w:style w:type="paragraph" w:customStyle="1" w:styleId="F85242202EEE4273808F618A703828E8">
    <w:name w:val="F85242202EEE4273808F618A703828E8"/>
    <w:rsid w:val="00F34433"/>
  </w:style>
  <w:style w:type="paragraph" w:customStyle="1" w:styleId="22A9CC87618D4B83A0C515A7A092628C">
    <w:name w:val="22A9CC87618D4B83A0C515A7A092628C"/>
    <w:rsid w:val="00F34433"/>
  </w:style>
  <w:style w:type="paragraph" w:customStyle="1" w:styleId="BFD21FF30985414680B5451CB0D734A0">
    <w:name w:val="BFD21FF30985414680B5451CB0D734A0"/>
    <w:rsid w:val="00F34433"/>
  </w:style>
  <w:style w:type="paragraph" w:customStyle="1" w:styleId="9BB6A33283484B2BA58DF8F6879EC3FB">
    <w:name w:val="9BB6A33283484B2BA58DF8F6879EC3FB"/>
    <w:rsid w:val="00F34433"/>
  </w:style>
  <w:style w:type="paragraph" w:customStyle="1" w:styleId="BEB2F18EA21D4A23AFDA8CBF0AD0D446">
    <w:name w:val="BEB2F18EA21D4A23AFDA8CBF0AD0D446"/>
    <w:rsid w:val="00F34433"/>
  </w:style>
  <w:style w:type="paragraph" w:customStyle="1" w:styleId="2F8A322CA3C443ACBAA07C7676AC1CC0">
    <w:name w:val="2F8A322CA3C443ACBAA07C7676AC1CC0"/>
    <w:rsid w:val="00F34433"/>
  </w:style>
  <w:style w:type="paragraph" w:customStyle="1" w:styleId="4C5096A13A30439B8AEB957B88C802ED">
    <w:name w:val="4C5096A13A30439B8AEB957B88C802ED"/>
    <w:rsid w:val="00F34433"/>
  </w:style>
  <w:style w:type="paragraph" w:customStyle="1" w:styleId="5EF3CAF2BBDA4204B9AFF41FD2288D41">
    <w:name w:val="5EF3CAF2BBDA4204B9AFF41FD2288D41"/>
    <w:rsid w:val="00F34433"/>
  </w:style>
  <w:style w:type="paragraph" w:customStyle="1" w:styleId="B0792E58FFA942B9852A070A9495E480">
    <w:name w:val="B0792E58FFA942B9852A070A9495E480"/>
    <w:rsid w:val="00F34433"/>
  </w:style>
  <w:style w:type="paragraph" w:customStyle="1" w:styleId="364E6CB5AA4844ED841BE3F1F07C6BBA">
    <w:name w:val="364E6CB5AA4844ED841BE3F1F07C6BBA"/>
    <w:rsid w:val="00F34433"/>
  </w:style>
  <w:style w:type="paragraph" w:customStyle="1" w:styleId="FED8638CDC534E61A6E1B55FE7C84F7D">
    <w:name w:val="FED8638CDC534E61A6E1B55FE7C84F7D"/>
    <w:rsid w:val="00F34433"/>
  </w:style>
  <w:style w:type="paragraph" w:customStyle="1" w:styleId="AA0DC57935F34EC5A3A576054ADAB507">
    <w:name w:val="AA0DC57935F34EC5A3A576054ADAB507"/>
    <w:rsid w:val="00F34433"/>
  </w:style>
  <w:style w:type="paragraph" w:customStyle="1" w:styleId="458ECAE5A3054ED09C1B9E35029AC78A">
    <w:name w:val="458ECAE5A3054ED09C1B9E35029AC78A"/>
    <w:rsid w:val="00F34433"/>
  </w:style>
  <w:style w:type="paragraph" w:customStyle="1" w:styleId="800D5078DA2740CFAEEAA0D6410DCD36">
    <w:name w:val="800D5078DA2740CFAEEAA0D6410DCD36"/>
    <w:rsid w:val="00F34433"/>
  </w:style>
  <w:style w:type="paragraph" w:customStyle="1" w:styleId="4DF12A4A035A43B1BD4F81A665EFC2E5">
    <w:name w:val="4DF12A4A035A43B1BD4F81A665EFC2E5"/>
    <w:rsid w:val="00F34433"/>
  </w:style>
  <w:style w:type="paragraph" w:customStyle="1" w:styleId="DF2F7499DB58421393091E25B6955B08">
    <w:name w:val="DF2F7499DB58421393091E25B6955B08"/>
    <w:rsid w:val="00F34433"/>
  </w:style>
  <w:style w:type="paragraph" w:customStyle="1" w:styleId="05987B27050F4C328B4EAA8DB688C3F1">
    <w:name w:val="05987B27050F4C328B4EAA8DB688C3F1"/>
    <w:rsid w:val="00F34433"/>
  </w:style>
  <w:style w:type="paragraph" w:customStyle="1" w:styleId="71F5B35613D744168DFE036E83E1F5F6">
    <w:name w:val="71F5B35613D744168DFE036E83E1F5F6"/>
    <w:rsid w:val="00F34433"/>
  </w:style>
  <w:style w:type="paragraph" w:customStyle="1" w:styleId="59C7D3C137B0403C8038D3DDC3CD169B">
    <w:name w:val="59C7D3C137B0403C8038D3DDC3CD169B"/>
    <w:rsid w:val="00F34433"/>
  </w:style>
  <w:style w:type="paragraph" w:customStyle="1" w:styleId="B8F4174E11B04C17A8E216F8E9B977DF">
    <w:name w:val="B8F4174E11B04C17A8E216F8E9B977DF"/>
    <w:rsid w:val="00F34433"/>
  </w:style>
  <w:style w:type="paragraph" w:customStyle="1" w:styleId="B8CE65D501514AE39FC5B691F63286B3">
    <w:name w:val="B8CE65D501514AE39FC5B691F63286B3"/>
    <w:rsid w:val="00F34433"/>
  </w:style>
  <w:style w:type="paragraph" w:customStyle="1" w:styleId="54EBCE0B45F54BA6865D7F4EFBCA8898">
    <w:name w:val="54EBCE0B45F54BA6865D7F4EFBCA8898"/>
    <w:rsid w:val="00F34433"/>
  </w:style>
  <w:style w:type="paragraph" w:customStyle="1" w:styleId="0C2FE86FB15C4300BE195168B65788A2">
    <w:name w:val="0C2FE86FB15C4300BE195168B65788A2"/>
    <w:rsid w:val="00F34433"/>
  </w:style>
  <w:style w:type="paragraph" w:customStyle="1" w:styleId="883EA6FA7ED64F82BA8004C8F360947F">
    <w:name w:val="883EA6FA7ED64F82BA8004C8F360947F"/>
    <w:rsid w:val="00F34433"/>
  </w:style>
  <w:style w:type="paragraph" w:customStyle="1" w:styleId="CB70ADA7AA3146808A0D82C0571FA13E">
    <w:name w:val="CB70ADA7AA3146808A0D82C0571FA13E"/>
    <w:rsid w:val="00F34433"/>
  </w:style>
  <w:style w:type="paragraph" w:customStyle="1" w:styleId="579D89D1512F44B99EBA7234CC134CEE">
    <w:name w:val="579D89D1512F44B99EBA7234CC134CEE"/>
    <w:rsid w:val="00F34433"/>
  </w:style>
  <w:style w:type="paragraph" w:customStyle="1" w:styleId="690009DB155D45FA8A3F2A11577B13BC">
    <w:name w:val="690009DB155D45FA8A3F2A11577B13BC"/>
    <w:rsid w:val="00F34433"/>
  </w:style>
  <w:style w:type="paragraph" w:customStyle="1" w:styleId="00DCBA78C2D24BD0B8D6AA60A2D019E3">
    <w:name w:val="00DCBA78C2D24BD0B8D6AA60A2D019E3"/>
    <w:rsid w:val="00F34433"/>
  </w:style>
  <w:style w:type="paragraph" w:customStyle="1" w:styleId="65459E4E92224AC288D1D42C3FFCF0A7">
    <w:name w:val="65459E4E92224AC288D1D42C3FFCF0A7"/>
    <w:rsid w:val="00F34433"/>
  </w:style>
  <w:style w:type="paragraph" w:customStyle="1" w:styleId="C5226ABC33E34C3A84AC3AC1C1A52DF0">
    <w:name w:val="C5226ABC33E34C3A84AC3AC1C1A52DF0"/>
    <w:rsid w:val="00F34433"/>
  </w:style>
  <w:style w:type="paragraph" w:customStyle="1" w:styleId="85BF47A597CC4D44953EFE95904569FC">
    <w:name w:val="85BF47A597CC4D44953EFE95904569FC"/>
    <w:rsid w:val="00F34433"/>
  </w:style>
  <w:style w:type="paragraph" w:customStyle="1" w:styleId="A30915B4A47741CF8D9FE37AC2B8CEEA">
    <w:name w:val="A30915B4A47741CF8D9FE37AC2B8CEEA"/>
    <w:rsid w:val="00F34433"/>
  </w:style>
  <w:style w:type="paragraph" w:customStyle="1" w:styleId="5989AF0F7C2E4C8FAC6B3F8E36DBBC33">
    <w:name w:val="5989AF0F7C2E4C8FAC6B3F8E36DBBC33"/>
    <w:rsid w:val="00F34433"/>
  </w:style>
  <w:style w:type="paragraph" w:customStyle="1" w:styleId="AA07417396164193B1108B8AA044B583">
    <w:name w:val="AA07417396164193B1108B8AA044B583"/>
    <w:rsid w:val="00F34433"/>
  </w:style>
  <w:style w:type="paragraph" w:customStyle="1" w:styleId="B2CDC7553B1845B6B7C2B18BF7A30BFA">
    <w:name w:val="B2CDC7553B1845B6B7C2B18BF7A30BFA"/>
    <w:rsid w:val="00F34433"/>
  </w:style>
  <w:style w:type="paragraph" w:customStyle="1" w:styleId="7E2A7C83A7A7438191FA322FCD8D5CDB">
    <w:name w:val="7E2A7C83A7A7438191FA322FCD8D5CDB"/>
    <w:rsid w:val="00F34433"/>
  </w:style>
  <w:style w:type="paragraph" w:customStyle="1" w:styleId="2CDC8D3721244532B6C702E87869EAFD">
    <w:name w:val="2CDC8D3721244532B6C702E87869EAFD"/>
    <w:rsid w:val="00F34433"/>
  </w:style>
  <w:style w:type="paragraph" w:customStyle="1" w:styleId="37FD4559BB094D91B23BD58435269E24">
    <w:name w:val="37FD4559BB094D91B23BD58435269E24"/>
    <w:rsid w:val="00F34433"/>
  </w:style>
  <w:style w:type="paragraph" w:customStyle="1" w:styleId="33D92391EB094DBE89610A8EF51BBD8B">
    <w:name w:val="33D92391EB094DBE89610A8EF51BBD8B"/>
    <w:rsid w:val="00F34433"/>
  </w:style>
  <w:style w:type="paragraph" w:customStyle="1" w:styleId="D671EE275ECD44FEA0F442EC1098262C">
    <w:name w:val="D671EE275ECD44FEA0F442EC1098262C"/>
    <w:rsid w:val="00F34433"/>
  </w:style>
  <w:style w:type="paragraph" w:customStyle="1" w:styleId="662B1EA3FC184C4ABD7BCE10F79A3079">
    <w:name w:val="662B1EA3FC184C4ABD7BCE10F79A3079"/>
    <w:rsid w:val="00F34433"/>
  </w:style>
  <w:style w:type="paragraph" w:customStyle="1" w:styleId="AD6D7436F6F2470EA428A4F22988C212">
    <w:name w:val="AD6D7436F6F2470EA428A4F22988C212"/>
    <w:rsid w:val="00F34433"/>
  </w:style>
  <w:style w:type="paragraph" w:customStyle="1" w:styleId="BCAE5B4DC56D4751B0305B585CB00ECE">
    <w:name w:val="BCAE5B4DC56D4751B0305B585CB00ECE"/>
    <w:rsid w:val="00F34433"/>
  </w:style>
  <w:style w:type="paragraph" w:customStyle="1" w:styleId="B877874E435F41C489004AA14529D38B">
    <w:name w:val="B877874E435F41C489004AA14529D38B"/>
    <w:rsid w:val="00F34433"/>
  </w:style>
  <w:style w:type="paragraph" w:customStyle="1" w:styleId="3D85A5DFFAB049C0BAAB507997C44774">
    <w:name w:val="3D85A5DFFAB049C0BAAB507997C44774"/>
    <w:rsid w:val="00F34433"/>
  </w:style>
  <w:style w:type="paragraph" w:customStyle="1" w:styleId="B0DC383ABBCB411BA1C9436725C68025">
    <w:name w:val="B0DC383ABBCB411BA1C9436725C68025"/>
    <w:rsid w:val="00F34433"/>
  </w:style>
  <w:style w:type="paragraph" w:customStyle="1" w:styleId="C3FE95160272495596FB93728B2829B5">
    <w:name w:val="C3FE95160272495596FB93728B2829B5"/>
    <w:rsid w:val="00F34433"/>
  </w:style>
  <w:style w:type="paragraph" w:customStyle="1" w:styleId="725D38B4FBD2411E817AB3B465BDDEAD">
    <w:name w:val="725D38B4FBD2411E817AB3B465BDDEAD"/>
    <w:rsid w:val="00F34433"/>
  </w:style>
  <w:style w:type="paragraph" w:customStyle="1" w:styleId="2D33EF4A139E4EBEABA1622AB4DB142E">
    <w:name w:val="2D33EF4A139E4EBEABA1622AB4DB142E"/>
    <w:rsid w:val="00F34433"/>
  </w:style>
  <w:style w:type="paragraph" w:customStyle="1" w:styleId="907F5EF12D604FE6A9CDF86F361C5EA8">
    <w:name w:val="907F5EF12D604FE6A9CDF86F361C5EA8"/>
    <w:rsid w:val="00F34433"/>
  </w:style>
  <w:style w:type="paragraph" w:customStyle="1" w:styleId="C4650C70482F454186A578E72690255C">
    <w:name w:val="C4650C70482F454186A578E72690255C"/>
    <w:rsid w:val="00F34433"/>
  </w:style>
  <w:style w:type="paragraph" w:customStyle="1" w:styleId="FF72874609A54DEDB0BC645BA0D18DDB">
    <w:name w:val="FF72874609A54DEDB0BC645BA0D18DDB"/>
    <w:rsid w:val="00F34433"/>
  </w:style>
  <w:style w:type="paragraph" w:customStyle="1" w:styleId="77F131F2CC774DCFB8B2682FE169CC64">
    <w:name w:val="77F131F2CC774DCFB8B2682FE169CC64"/>
    <w:rsid w:val="00F34433"/>
  </w:style>
  <w:style w:type="paragraph" w:customStyle="1" w:styleId="C5F5CB293E9F42C39BC8FF8A41C20A6C">
    <w:name w:val="C5F5CB293E9F42C39BC8FF8A41C20A6C"/>
    <w:rsid w:val="00F34433"/>
  </w:style>
  <w:style w:type="paragraph" w:customStyle="1" w:styleId="1985367F65D5426883B71818D6556074">
    <w:name w:val="1985367F65D5426883B71818D6556074"/>
    <w:rsid w:val="00F34433"/>
  </w:style>
  <w:style w:type="paragraph" w:customStyle="1" w:styleId="24E3DCEAA4B24892A6601E41356B3223">
    <w:name w:val="24E3DCEAA4B24892A6601E41356B3223"/>
    <w:rsid w:val="00F34433"/>
  </w:style>
  <w:style w:type="paragraph" w:customStyle="1" w:styleId="54C36B53697944EBA0005202F17B205D">
    <w:name w:val="54C36B53697944EBA0005202F17B205D"/>
    <w:rsid w:val="00F34433"/>
  </w:style>
  <w:style w:type="paragraph" w:customStyle="1" w:styleId="8ED71276B0A54D1A874239680C8062F4">
    <w:name w:val="8ED71276B0A54D1A874239680C8062F4"/>
    <w:rsid w:val="00F34433"/>
  </w:style>
  <w:style w:type="paragraph" w:customStyle="1" w:styleId="A32C5E63BF784622BFAB723EA8701DF5">
    <w:name w:val="A32C5E63BF784622BFAB723EA8701DF5"/>
    <w:rsid w:val="00F34433"/>
  </w:style>
  <w:style w:type="paragraph" w:customStyle="1" w:styleId="A4B56752384F4DD5BBAB286AC2D7C6E8">
    <w:name w:val="A4B56752384F4DD5BBAB286AC2D7C6E8"/>
    <w:rsid w:val="00F34433"/>
  </w:style>
  <w:style w:type="paragraph" w:customStyle="1" w:styleId="CE3C81683DEF414BBA7876E4C46ABBBE">
    <w:name w:val="CE3C81683DEF414BBA7876E4C46ABBBE"/>
    <w:rsid w:val="00F34433"/>
  </w:style>
  <w:style w:type="paragraph" w:customStyle="1" w:styleId="FC647103F43C4673B687481A5F5F2454">
    <w:name w:val="FC647103F43C4673B687481A5F5F2454"/>
    <w:rsid w:val="00F34433"/>
  </w:style>
  <w:style w:type="paragraph" w:customStyle="1" w:styleId="042CE17A0D0D4A819ABF6F8DF813643E">
    <w:name w:val="042CE17A0D0D4A819ABF6F8DF813643E"/>
    <w:rsid w:val="00F34433"/>
  </w:style>
  <w:style w:type="paragraph" w:customStyle="1" w:styleId="8E633781B3B2400CAAFBA3A1F2D8F8FE">
    <w:name w:val="8E633781B3B2400CAAFBA3A1F2D8F8FE"/>
    <w:rsid w:val="00F34433"/>
  </w:style>
  <w:style w:type="paragraph" w:customStyle="1" w:styleId="DFB4CA4838004DBB93A7759BA98CD3E8">
    <w:name w:val="DFB4CA4838004DBB93A7759BA98CD3E8"/>
    <w:rsid w:val="00F34433"/>
  </w:style>
  <w:style w:type="paragraph" w:customStyle="1" w:styleId="1A0ED70DAA554B969BD230BF38907F21">
    <w:name w:val="1A0ED70DAA554B969BD230BF38907F21"/>
    <w:rsid w:val="00F34433"/>
  </w:style>
  <w:style w:type="paragraph" w:customStyle="1" w:styleId="4E89203F1F9D4A5CB7A33B37B818967C">
    <w:name w:val="4E89203F1F9D4A5CB7A33B37B818967C"/>
    <w:rsid w:val="00F34433"/>
  </w:style>
  <w:style w:type="paragraph" w:customStyle="1" w:styleId="7FC8ACC373044407A9B5606F46031675">
    <w:name w:val="7FC8ACC373044407A9B5606F46031675"/>
    <w:rsid w:val="00F34433"/>
  </w:style>
  <w:style w:type="paragraph" w:customStyle="1" w:styleId="D8E6A7DB952C43BE914D35DD050B7839">
    <w:name w:val="D8E6A7DB952C43BE914D35DD050B7839"/>
    <w:rsid w:val="00F34433"/>
  </w:style>
  <w:style w:type="paragraph" w:customStyle="1" w:styleId="A93D20F59196482AA059F343D02EE2AE">
    <w:name w:val="A93D20F59196482AA059F343D02EE2AE"/>
    <w:rsid w:val="00F34433"/>
  </w:style>
  <w:style w:type="paragraph" w:customStyle="1" w:styleId="9C6DCEF6976C428A8F69E86C5CCAD5A3">
    <w:name w:val="9C6DCEF6976C428A8F69E86C5CCAD5A3"/>
    <w:rsid w:val="00F34433"/>
  </w:style>
  <w:style w:type="paragraph" w:customStyle="1" w:styleId="8B0487C13E7B43308E7DDDD23D2786F9">
    <w:name w:val="8B0487C13E7B43308E7DDDD23D2786F9"/>
    <w:rsid w:val="00F34433"/>
  </w:style>
  <w:style w:type="paragraph" w:customStyle="1" w:styleId="C0962FC99D40411BAA98B2644A710FFA">
    <w:name w:val="C0962FC99D40411BAA98B2644A710FFA"/>
    <w:rsid w:val="00F34433"/>
  </w:style>
  <w:style w:type="paragraph" w:customStyle="1" w:styleId="C0899234345E43F199A304E5CEE7A79A">
    <w:name w:val="C0899234345E43F199A304E5CEE7A79A"/>
    <w:rsid w:val="00F34433"/>
  </w:style>
  <w:style w:type="paragraph" w:customStyle="1" w:styleId="9A611E7DFDA2442CA991D5AAE5C6413D">
    <w:name w:val="9A611E7DFDA2442CA991D5AAE5C6413D"/>
    <w:rsid w:val="00F34433"/>
  </w:style>
  <w:style w:type="paragraph" w:customStyle="1" w:styleId="54A86C84D86E4280B461B6136784010D">
    <w:name w:val="54A86C84D86E4280B461B6136784010D"/>
    <w:rsid w:val="00F34433"/>
  </w:style>
  <w:style w:type="paragraph" w:customStyle="1" w:styleId="27C7F69BD7C94FB7BA4E080B45742904">
    <w:name w:val="27C7F69BD7C94FB7BA4E080B45742904"/>
    <w:rsid w:val="00F34433"/>
  </w:style>
  <w:style w:type="paragraph" w:customStyle="1" w:styleId="F51A87570C2A484F9F4B41D333BF33B4">
    <w:name w:val="F51A87570C2A484F9F4B41D333BF33B4"/>
    <w:rsid w:val="00F34433"/>
  </w:style>
  <w:style w:type="paragraph" w:customStyle="1" w:styleId="EA0768D294814118A9EB5FFEB550100C">
    <w:name w:val="EA0768D294814118A9EB5FFEB550100C"/>
    <w:rsid w:val="00F34433"/>
  </w:style>
  <w:style w:type="paragraph" w:customStyle="1" w:styleId="473DBD7DE2E34B07A7728159D3CAC600">
    <w:name w:val="473DBD7DE2E34B07A7728159D3CAC600"/>
    <w:rsid w:val="00F34433"/>
  </w:style>
  <w:style w:type="paragraph" w:customStyle="1" w:styleId="87FA407638A14D99B0B750EF9064FE1A">
    <w:name w:val="87FA407638A14D99B0B750EF9064FE1A"/>
    <w:rsid w:val="00F34433"/>
  </w:style>
  <w:style w:type="paragraph" w:customStyle="1" w:styleId="0090F4704465420BA484445A4BE03A4E">
    <w:name w:val="0090F4704465420BA484445A4BE03A4E"/>
    <w:rsid w:val="00F34433"/>
  </w:style>
  <w:style w:type="paragraph" w:customStyle="1" w:styleId="C0F5EB2267DA47A489E2EC95B650D629">
    <w:name w:val="C0F5EB2267DA47A489E2EC95B650D629"/>
    <w:rsid w:val="00F34433"/>
  </w:style>
  <w:style w:type="paragraph" w:customStyle="1" w:styleId="BEC6D8E8138B4728AED5ECE77FB09507">
    <w:name w:val="BEC6D8E8138B4728AED5ECE77FB09507"/>
    <w:rsid w:val="00F34433"/>
  </w:style>
  <w:style w:type="paragraph" w:customStyle="1" w:styleId="D4C6A20475654C57B890AE6F1090577E">
    <w:name w:val="D4C6A20475654C57B890AE6F1090577E"/>
    <w:rsid w:val="00F34433"/>
  </w:style>
  <w:style w:type="paragraph" w:customStyle="1" w:styleId="092B3C6F659B411E9A4952C42AC6EC70">
    <w:name w:val="092B3C6F659B411E9A4952C42AC6EC70"/>
    <w:rsid w:val="00F34433"/>
  </w:style>
  <w:style w:type="paragraph" w:customStyle="1" w:styleId="6F4DC1D560E14EDDA7B0DBABA46C88EF">
    <w:name w:val="6F4DC1D560E14EDDA7B0DBABA46C88EF"/>
    <w:rsid w:val="00F34433"/>
  </w:style>
  <w:style w:type="paragraph" w:customStyle="1" w:styleId="71C714EC9EF046D985D2B8143A346633">
    <w:name w:val="71C714EC9EF046D985D2B8143A346633"/>
    <w:rsid w:val="00F34433"/>
  </w:style>
  <w:style w:type="paragraph" w:customStyle="1" w:styleId="4F435BD9494D4E53AC65D38A420F7C80">
    <w:name w:val="4F435BD9494D4E53AC65D38A420F7C80"/>
    <w:rsid w:val="00F34433"/>
  </w:style>
  <w:style w:type="paragraph" w:customStyle="1" w:styleId="98569716FBDA4A54AF3398776A80DC2C">
    <w:name w:val="98569716FBDA4A54AF3398776A80DC2C"/>
    <w:rsid w:val="00F34433"/>
  </w:style>
  <w:style w:type="paragraph" w:customStyle="1" w:styleId="25FAF8889A874F589C9E39A406908F86">
    <w:name w:val="25FAF8889A874F589C9E39A406908F86"/>
    <w:rsid w:val="00F34433"/>
  </w:style>
  <w:style w:type="paragraph" w:customStyle="1" w:styleId="29CB08ACE8AD4CA0B7FCA8BB1CEBA50E">
    <w:name w:val="29CB08ACE8AD4CA0B7FCA8BB1CEBA50E"/>
    <w:rsid w:val="00F34433"/>
  </w:style>
  <w:style w:type="paragraph" w:customStyle="1" w:styleId="07B0E26A0AB447C49BEA63AFC41084CB">
    <w:name w:val="07B0E26A0AB447C49BEA63AFC41084CB"/>
    <w:rsid w:val="00F34433"/>
  </w:style>
  <w:style w:type="paragraph" w:customStyle="1" w:styleId="4311FEE323D1424FBE4DDA5A85F998EE">
    <w:name w:val="4311FEE323D1424FBE4DDA5A85F998EE"/>
    <w:rsid w:val="00F34433"/>
  </w:style>
  <w:style w:type="paragraph" w:customStyle="1" w:styleId="0E67F9F176A4440FB19B9CD44F7C6DCD">
    <w:name w:val="0E67F9F176A4440FB19B9CD44F7C6DCD"/>
    <w:rsid w:val="00F34433"/>
  </w:style>
  <w:style w:type="paragraph" w:customStyle="1" w:styleId="8FAA6AA0CD3B447FA430A520E48291DC">
    <w:name w:val="8FAA6AA0CD3B447FA430A520E48291DC"/>
    <w:rsid w:val="00F34433"/>
  </w:style>
  <w:style w:type="paragraph" w:customStyle="1" w:styleId="2ECF03F9E9DC4F039BA0D6D422E44FA8">
    <w:name w:val="2ECF03F9E9DC4F039BA0D6D422E44FA8"/>
    <w:rsid w:val="00F34433"/>
  </w:style>
  <w:style w:type="paragraph" w:customStyle="1" w:styleId="CF326B897A5B4EAA8C9CFC220BC0C311">
    <w:name w:val="CF326B897A5B4EAA8C9CFC220BC0C311"/>
    <w:rsid w:val="00F34433"/>
  </w:style>
  <w:style w:type="paragraph" w:customStyle="1" w:styleId="4AAB25A6B59847BD897D98B22288E7E6">
    <w:name w:val="4AAB25A6B59847BD897D98B22288E7E6"/>
    <w:rsid w:val="00F34433"/>
  </w:style>
  <w:style w:type="paragraph" w:customStyle="1" w:styleId="504FF530E8EA4D559E83EB8443E455C3">
    <w:name w:val="504FF530E8EA4D559E83EB8443E455C3"/>
    <w:rsid w:val="00F34433"/>
  </w:style>
  <w:style w:type="paragraph" w:customStyle="1" w:styleId="3163896DEDF4404C90BCF9E8D4B1157C">
    <w:name w:val="3163896DEDF4404C90BCF9E8D4B1157C"/>
    <w:rsid w:val="00F34433"/>
  </w:style>
  <w:style w:type="paragraph" w:customStyle="1" w:styleId="399ABA92E7D049819DBAD0E413B52665">
    <w:name w:val="399ABA92E7D049819DBAD0E413B52665"/>
    <w:rsid w:val="00F34433"/>
  </w:style>
  <w:style w:type="paragraph" w:customStyle="1" w:styleId="99BB2FFE34B1460288D470D19D7BFBD9">
    <w:name w:val="99BB2FFE34B1460288D470D19D7BFBD9"/>
    <w:rsid w:val="00F34433"/>
  </w:style>
  <w:style w:type="paragraph" w:customStyle="1" w:styleId="4183C50617024FBC8BCBDBC0883A1126">
    <w:name w:val="4183C50617024FBC8BCBDBC0883A1126"/>
    <w:rsid w:val="00F34433"/>
  </w:style>
  <w:style w:type="paragraph" w:customStyle="1" w:styleId="1786FA00516E499BA3FDED3956E6BDD1">
    <w:name w:val="1786FA00516E499BA3FDED3956E6BDD1"/>
    <w:rsid w:val="00F34433"/>
  </w:style>
  <w:style w:type="paragraph" w:customStyle="1" w:styleId="7A8A30007F234742B12E5722CFF30A31">
    <w:name w:val="7A8A30007F234742B12E5722CFF30A31"/>
    <w:rsid w:val="00F34433"/>
  </w:style>
  <w:style w:type="paragraph" w:customStyle="1" w:styleId="FD4E5323F4C04A65B0C4873AC0AE789A">
    <w:name w:val="FD4E5323F4C04A65B0C4873AC0AE789A"/>
    <w:rsid w:val="00F34433"/>
  </w:style>
  <w:style w:type="paragraph" w:customStyle="1" w:styleId="BF5EE3DABFD34ABBBC22E9BA3AA61918">
    <w:name w:val="BF5EE3DABFD34ABBBC22E9BA3AA61918"/>
    <w:rsid w:val="00F34433"/>
  </w:style>
  <w:style w:type="paragraph" w:customStyle="1" w:styleId="5F9A0C4DF0C44F76953CB77BBBD09129">
    <w:name w:val="5F9A0C4DF0C44F76953CB77BBBD09129"/>
    <w:rsid w:val="00F34433"/>
  </w:style>
  <w:style w:type="paragraph" w:customStyle="1" w:styleId="6B635F7C89624640AC7379ABFECE9438">
    <w:name w:val="6B635F7C89624640AC7379ABFECE9438"/>
    <w:rsid w:val="00F34433"/>
  </w:style>
  <w:style w:type="paragraph" w:customStyle="1" w:styleId="BF39C3CB258148579D1A3720532BF162">
    <w:name w:val="BF39C3CB258148579D1A3720532BF162"/>
    <w:rsid w:val="00F34433"/>
  </w:style>
  <w:style w:type="paragraph" w:customStyle="1" w:styleId="66415EA05EFF4A5CBD8522B49EACEEE4">
    <w:name w:val="66415EA05EFF4A5CBD8522B49EACEEE4"/>
    <w:rsid w:val="00F34433"/>
  </w:style>
  <w:style w:type="paragraph" w:customStyle="1" w:styleId="B9BC94D4E7934D4BB99E5E0BE2CC3269">
    <w:name w:val="B9BC94D4E7934D4BB99E5E0BE2CC3269"/>
    <w:rsid w:val="00F34433"/>
  </w:style>
  <w:style w:type="paragraph" w:customStyle="1" w:styleId="FE202F829F3149249B992677A05003C6">
    <w:name w:val="FE202F829F3149249B992677A05003C6"/>
    <w:rsid w:val="00F34433"/>
  </w:style>
  <w:style w:type="paragraph" w:customStyle="1" w:styleId="BEA5A919A19147759773D0DAA76918D3">
    <w:name w:val="BEA5A919A19147759773D0DAA76918D3"/>
    <w:rsid w:val="00F34433"/>
  </w:style>
  <w:style w:type="paragraph" w:customStyle="1" w:styleId="B1E6EAB6019B4037B0BA0D3547137982">
    <w:name w:val="B1E6EAB6019B4037B0BA0D3547137982"/>
    <w:rsid w:val="00F34433"/>
  </w:style>
  <w:style w:type="paragraph" w:customStyle="1" w:styleId="B6BFB62558DC40F0B70C9EF948434A03">
    <w:name w:val="B6BFB62558DC40F0B70C9EF948434A03"/>
    <w:rsid w:val="00F34433"/>
  </w:style>
  <w:style w:type="paragraph" w:customStyle="1" w:styleId="D1C89EF190624E079A2D9AEB40C53371">
    <w:name w:val="D1C89EF190624E079A2D9AEB40C53371"/>
    <w:rsid w:val="00F34433"/>
  </w:style>
  <w:style w:type="paragraph" w:customStyle="1" w:styleId="D34659AA1495481FA25B22BFCE4EDE38">
    <w:name w:val="D34659AA1495481FA25B22BFCE4EDE38"/>
    <w:rsid w:val="00F34433"/>
  </w:style>
  <w:style w:type="paragraph" w:customStyle="1" w:styleId="53C4B787081046468402BC154EE74A5A">
    <w:name w:val="53C4B787081046468402BC154EE74A5A"/>
    <w:rsid w:val="00F34433"/>
  </w:style>
  <w:style w:type="paragraph" w:customStyle="1" w:styleId="8AA1F2AE04EE4202AABE550757364CBB">
    <w:name w:val="8AA1F2AE04EE4202AABE550757364CBB"/>
    <w:rsid w:val="00F34433"/>
  </w:style>
  <w:style w:type="paragraph" w:customStyle="1" w:styleId="95678605059641719F50B667857FFFA4">
    <w:name w:val="95678605059641719F50B667857FFFA4"/>
    <w:rsid w:val="00F34433"/>
  </w:style>
  <w:style w:type="paragraph" w:customStyle="1" w:styleId="96A38604517E4662B2454830FED20D0B">
    <w:name w:val="96A38604517E4662B2454830FED20D0B"/>
    <w:rsid w:val="00F34433"/>
  </w:style>
  <w:style w:type="paragraph" w:customStyle="1" w:styleId="4F14751C75CE4F189062E2F6BCBBCF5F">
    <w:name w:val="4F14751C75CE4F189062E2F6BCBBCF5F"/>
    <w:rsid w:val="00F34433"/>
  </w:style>
  <w:style w:type="paragraph" w:customStyle="1" w:styleId="526D6AF1BCAE461998FB5432D9F76E58">
    <w:name w:val="526D6AF1BCAE461998FB5432D9F76E58"/>
    <w:rsid w:val="00F34433"/>
  </w:style>
  <w:style w:type="paragraph" w:customStyle="1" w:styleId="271D926ED10F4E65ABC7C4F0C1A15EFC">
    <w:name w:val="271D926ED10F4E65ABC7C4F0C1A15EFC"/>
    <w:rsid w:val="00F34433"/>
  </w:style>
  <w:style w:type="paragraph" w:customStyle="1" w:styleId="29D67AC43F554035AD4977E78A9D0BFA">
    <w:name w:val="29D67AC43F554035AD4977E78A9D0BFA"/>
    <w:rsid w:val="00F34433"/>
  </w:style>
  <w:style w:type="paragraph" w:customStyle="1" w:styleId="B9B0A405204D456FBBFB81E406F35D25">
    <w:name w:val="B9B0A405204D456FBBFB81E406F35D25"/>
    <w:rsid w:val="00F34433"/>
  </w:style>
  <w:style w:type="paragraph" w:customStyle="1" w:styleId="127051FB052546F8A8B225C29C31E2D5">
    <w:name w:val="127051FB052546F8A8B225C29C31E2D5"/>
    <w:rsid w:val="00F34433"/>
  </w:style>
  <w:style w:type="paragraph" w:customStyle="1" w:styleId="D075E2E9D1804BAD840A0D475E4DD542">
    <w:name w:val="D075E2E9D1804BAD840A0D475E4DD542"/>
    <w:rsid w:val="00F34433"/>
  </w:style>
  <w:style w:type="paragraph" w:customStyle="1" w:styleId="6D852B8E960745ADB0E7ED613B2D0A7D">
    <w:name w:val="6D852B8E960745ADB0E7ED613B2D0A7D"/>
    <w:rsid w:val="00F34433"/>
  </w:style>
  <w:style w:type="paragraph" w:customStyle="1" w:styleId="90E281B0DE944135BA40C54CD40C451A">
    <w:name w:val="90E281B0DE944135BA40C54CD40C451A"/>
    <w:rsid w:val="00F34433"/>
  </w:style>
  <w:style w:type="paragraph" w:customStyle="1" w:styleId="F6EC1B94F5B1428B947E25AC100D9307">
    <w:name w:val="F6EC1B94F5B1428B947E25AC100D9307"/>
    <w:rsid w:val="00F34433"/>
  </w:style>
  <w:style w:type="paragraph" w:customStyle="1" w:styleId="48D295F9C9C841A58203454A72DA23BC">
    <w:name w:val="48D295F9C9C841A58203454A72DA23BC"/>
    <w:rsid w:val="00F34433"/>
  </w:style>
  <w:style w:type="paragraph" w:customStyle="1" w:styleId="BEC7ADE2F547448596D9EF7C193D1021">
    <w:name w:val="BEC7ADE2F547448596D9EF7C193D1021"/>
    <w:rsid w:val="00F34433"/>
  </w:style>
  <w:style w:type="paragraph" w:customStyle="1" w:styleId="602AA252011C443AA1BE96D3B6DB12E2">
    <w:name w:val="602AA252011C443AA1BE96D3B6DB12E2"/>
    <w:rsid w:val="00F34433"/>
  </w:style>
  <w:style w:type="paragraph" w:customStyle="1" w:styleId="AB88D2986F76451E952958BF7B2B26FE">
    <w:name w:val="AB88D2986F76451E952958BF7B2B26FE"/>
    <w:rsid w:val="00F34433"/>
  </w:style>
  <w:style w:type="paragraph" w:customStyle="1" w:styleId="38FCC675628C44D4B65B20FE1EDE5D65">
    <w:name w:val="38FCC675628C44D4B65B20FE1EDE5D65"/>
    <w:rsid w:val="00F34433"/>
  </w:style>
  <w:style w:type="paragraph" w:customStyle="1" w:styleId="A08FE4C1DA054D0B87C3A41A652B23A0">
    <w:name w:val="A08FE4C1DA054D0B87C3A41A652B23A0"/>
    <w:rsid w:val="00F34433"/>
  </w:style>
  <w:style w:type="paragraph" w:customStyle="1" w:styleId="E68551F94E0E41DBAA870D136D06D4CB">
    <w:name w:val="E68551F94E0E41DBAA870D136D06D4CB"/>
    <w:rsid w:val="00F34433"/>
  </w:style>
  <w:style w:type="paragraph" w:customStyle="1" w:styleId="FA1840E6EF8848EDB75A20D0442EF1C4">
    <w:name w:val="FA1840E6EF8848EDB75A20D0442EF1C4"/>
    <w:rsid w:val="00F34433"/>
  </w:style>
  <w:style w:type="paragraph" w:customStyle="1" w:styleId="CD70C0902A154473BFD81F47F7BD97DE">
    <w:name w:val="CD70C0902A154473BFD81F47F7BD97DE"/>
    <w:rsid w:val="00F34433"/>
  </w:style>
  <w:style w:type="paragraph" w:customStyle="1" w:styleId="C79E9DAC3212429F917F5F64E25580EB">
    <w:name w:val="C79E9DAC3212429F917F5F64E25580EB"/>
    <w:rsid w:val="00F34433"/>
  </w:style>
  <w:style w:type="paragraph" w:customStyle="1" w:styleId="21A7F7EAD0F84848A4A9C068F27BAADD">
    <w:name w:val="21A7F7EAD0F84848A4A9C068F27BAADD"/>
    <w:rsid w:val="00F34433"/>
  </w:style>
  <w:style w:type="paragraph" w:customStyle="1" w:styleId="CB94E0C1CC79406EA05E92B8442E6961">
    <w:name w:val="CB94E0C1CC79406EA05E92B8442E6961"/>
    <w:rsid w:val="00F34433"/>
  </w:style>
  <w:style w:type="paragraph" w:customStyle="1" w:styleId="90B0666AFBC54644AB8BFBB26D8BE7F7">
    <w:name w:val="90B0666AFBC54644AB8BFBB26D8BE7F7"/>
    <w:rsid w:val="00F34433"/>
  </w:style>
  <w:style w:type="paragraph" w:customStyle="1" w:styleId="16F3C3276C854F5FA2C121AD56ECF704">
    <w:name w:val="16F3C3276C854F5FA2C121AD56ECF704"/>
    <w:rsid w:val="00F34433"/>
  </w:style>
  <w:style w:type="paragraph" w:customStyle="1" w:styleId="AE4C6EFD39B9444492D6962D6BB7315B">
    <w:name w:val="AE4C6EFD39B9444492D6962D6BB7315B"/>
    <w:rsid w:val="00F901C9"/>
  </w:style>
  <w:style w:type="paragraph" w:customStyle="1" w:styleId="C86DAA213883424D8477A2BEE07645F1">
    <w:name w:val="C86DAA213883424D8477A2BEE07645F1"/>
    <w:rsid w:val="00F901C9"/>
  </w:style>
  <w:style w:type="paragraph" w:customStyle="1" w:styleId="107F86E6A9484ACC9E6A875A19308BF0">
    <w:name w:val="107F86E6A9484ACC9E6A875A19308BF0"/>
    <w:rsid w:val="00F901C9"/>
  </w:style>
  <w:style w:type="paragraph" w:customStyle="1" w:styleId="DC0BB1D0EB1845BE8B0A4C4663904023">
    <w:name w:val="DC0BB1D0EB1845BE8B0A4C4663904023"/>
    <w:rsid w:val="00F901C9"/>
  </w:style>
  <w:style w:type="paragraph" w:customStyle="1" w:styleId="BE1AF93A1D44414789316A1FA283A6AE">
    <w:name w:val="BE1AF93A1D44414789316A1FA283A6AE"/>
    <w:rsid w:val="00F901C9"/>
  </w:style>
  <w:style w:type="paragraph" w:customStyle="1" w:styleId="67D6B4FDD1FE4111BB1599282DADF7D2">
    <w:name w:val="67D6B4FDD1FE4111BB1599282DADF7D2"/>
    <w:rsid w:val="00F901C9"/>
  </w:style>
  <w:style w:type="paragraph" w:customStyle="1" w:styleId="BCF98D57650F4BE8978B2A494FAAB1B6">
    <w:name w:val="BCF98D57650F4BE8978B2A494FAAB1B6"/>
    <w:rsid w:val="00F901C9"/>
  </w:style>
  <w:style w:type="paragraph" w:customStyle="1" w:styleId="DF529E6E6C8C47739F0C314EC22DE670">
    <w:name w:val="DF529E6E6C8C47739F0C314EC22DE670"/>
    <w:rsid w:val="00F901C9"/>
  </w:style>
  <w:style w:type="paragraph" w:customStyle="1" w:styleId="4D3FB224BD9C456B9495EE6584D954F7">
    <w:name w:val="4D3FB224BD9C456B9495EE6584D954F7"/>
    <w:rsid w:val="00F901C9"/>
  </w:style>
  <w:style w:type="paragraph" w:customStyle="1" w:styleId="13440DDBFA07432D924F8618EFC8BFA2">
    <w:name w:val="13440DDBFA07432D924F8618EFC8BFA2"/>
    <w:rsid w:val="00F901C9"/>
  </w:style>
  <w:style w:type="paragraph" w:customStyle="1" w:styleId="70C452D0EA3A45299CD71D02F0AE0F38">
    <w:name w:val="70C452D0EA3A45299CD71D02F0AE0F38"/>
    <w:rsid w:val="00F901C9"/>
  </w:style>
  <w:style w:type="paragraph" w:customStyle="1" w:styleId="5DAC7D1A6ADC482EB02DED82DFB14BF7">
    <w:name w:val="5DAC7D1A6ADC482EB02DED82DFB14BF7"/>
    <w:rsid w:val="00F901C9"/>
  </w:style>
  <w:style w:type="paragraph" w:customStyle="1" w:styleId="FEC8445DBA934A06877C112CADFD6FEA">
    <w:name w:val="FEC8445DBA934A06877C112CADFD6FEA"/>
    <w:rsid w:val="00F901C9"/>
  </w:style>
  <w:style w:type="paragraph" w:customStyle="1" w:styleId="5E625C47F1F64FB58321CED146A85B71">
    <w:name w:val="5E625C47F1F64FB58321CED146A85B71"/>
    <w:rsid w:val="00F901C9"/>
  </w:style>
  <w:style w:type="paragraph" w:customStyle="1" w:styleId="C8D6893BC1374806AB2793B7297D4B89">
    <w:name w:val="C8D6893BC1374806AB2793B7297D4B89"/>
    <w:rsid w:val="00F901C9"/>
  </w:style>
  <w:style w:type="paragraph" w:customStyle="1" w:styleId="11F1E17DAA544AAABAAA2C5CA38CB335">
    <w:name w:val="11F1E17DAA544AAABAAA2C5CA38CB335"/>
    <w:rsid w:val="00F901C9"/>
  </w:style>
  <w:style w:type="paragraph" w:customStyle="1" w:styleId="61809C0060914B6698B8C7ECD59D7053">
    <w:name w:val="61809C0060914B6698B8C7ECD59D7053"/>
    <w:rsid w:val="00F901C9"/>
  </w:style>
  <w:style w:type="paragraph" w:customStyle="1" w:styleId="C488141CCCC5429EB592F147B987C4A4">
    <w:name w:val="C488141CCCC5429EB592F147B987C4A4"/>
    <w:rsid w:val="00F901C9"/>
  </w:style>
  <w:style w:type="paragraph" w:customStyle="1" w:styleId="54BBE887CA2C4999ACD52AAFE82FBBBC">
    <w:name w:val="54BBE887CA2C4999ACD52AAFE82FBBBC"/>
    <w:rsid w:val="00F901C9"/>
  </w:style>
  <w:style w:type="paragraph" w:customStyle="1" w:styleId="E5CAC72B968A4342B193B9F2E1EE6963">
    <w:name w:val="E5CAC72B968A4342B193B9F2E1EE6963"/>
    <w:rsid w:val="00F901C9"/>
  </w:style>
  <w:style w:type="paragraph" w:customStyle="1" w:styleId="5B426F6CBF88468799B4D82791546A58">
    <w:name w:val="5B426F6CBF88468799B4D82791546A58"/>
    <w:rsid w:val="00F901C9"/>
  </w:style>
  <w:style w:type="paragraph" w:customStyle="1" w:styleId="5BF45D9EED0043EA937C9F9C73C5F221">
    <w:name w:val="5BF45D9EED0043EA937C9F9C73C5F221"/>
    <w:rsid w:val="00F901C9"/>
  </w:style>
  <w:style w:type="paragraph" w:customStyle="1" w:styleId="3A4ABFEA008144918FC780231D5D058E">
    <w:name w:val="3A4ABFEA008144918FC780231D5D058E"/>
    <w:rsid w:val="00F901C9"/>
  </w:style>
  <w:style w:type="paragraph" w:customStyle="1" w:styleId="C7C9069E331241DE983FB7FD3604EE82">
    <w:name w:val="C7C9069E331241DE983FB7FD3604EE82"/>
    <w:rsid w:val="00F901C9"/>
  </w:style>
  <w:style w:type="paragraph" w:customStyle="1" w:styleId="531A361F0C65419C8B934D070A13CEA8">
    <w:name w:val="531A361F0C65419C8B934D070A13CEA8"/>
    <w:rsid w:val="00F901C9"/>
  </w:style>
  <w:style w:type="paragraph" w:customStyle="1" w:styleId="93C8F2CA71F14C5E8057E98788D86CED">
    <w:name w:val="93C8F2CA71F14C5E8057E98788D86CED"/>
    <w:rsid w:val="00F901C9"/>
  </w:style>
  <w:style w:type="paragraph" w:customStyle="1" w:styleId="BD772972E31A4CFC88A21E658BE8C616">
    <w:name w:val="BD772972E31A4CFC88A21E658BE8C616"/>
    <w:rsid w:val="00F901C9"/>
  </w:style>
  <w:style w:type="paragraph" w:customStyle="1" w:styleId="5EF90B3BBDCE42079A082BBD3D3D6F36">
    <w:name w:val="5EF90B3BBDCE42079A082BBD3D3D6F36"/>
    <w:rsid w:val="00F901C9"/>
  </w:style>
  <w:style w:type="paragraph" w:customStyle="1" w:styleId="7F6E3A95259D4C399D50669EBCA2744A">
    <w:name w:val="7F6E3A95259D4C399D50669EBCA2744A"/>
    <w:rsid w:val="00F901C9"/>
  </w:style>
  <w:style w:type="paragraph" w:customStyle="1" w:styleId="24EA8814CB3742E08D6261CBA3D37E17">
    <w:name w:val="24EA8814CB3742E08D6261CBA3D37E17"/>
    <w:rsid w:val="00F901C9"/>
  </w:style>
  <w:style w:type="paragraph" w:customStyle="1" w:styleId="E6917AC3F45A48F5A7CA323C30145D60">
    <w:name w:val="E6917AC3F45A48F5A7CA323C30145D60"/>
    <w:rsid w:val="00F901C9"/>
  </w:style>
  <w:style w:type="paragraph" w:customStyle="1" w:styleId="F8E067F59A6D45929DFB84BF4053608E">
    <w:name w:val="F8E067F59A6D45929DFB84BF4053608E"/>
    <w:rsid w:val="00F901C9"/>
  </w:style>
  <w:style w:type="paragraph" w:customStyle="1" w:styleId="6660F4B1E0644E5E9D2FC776BB320F95">
    <w:name w:val="6660F4B1E0644E5E9D2FC776BB320F95"/>
    <w:rsid w:val="00F901C9"/>
  </w:style>
  <w:style w:type="paragraph" w:customStyle="1" w:styleId="607C61C43C7248FE93EA7E9BD8671EC5">
    <w:name w:val="607C61C43C7248FE93EA7E9BD8671EC5"/>
    <w:rsid w:val="00F901C9"/>
  </w:style>
  <w:style w:type="paragraph" w:customStyle="1" w:styleId="D51A29BCE8E94EA891732EFB74E95298">
    <w:name w:val="D51A29BCE8E94EA891732EFB74E95298"/>
    <w:rsid w:val="00F901C9"/>
  </w:style>
  <w:style w:type="paragraph" w:customStyle="1" w:styleId="06C4BD48A788468799D33260B7C8BFF6">
    <w:name w:val="06C4BD48A788468799D33260B7C8BFF6"/>
    <w:rsid w:val="00F901C9"/>
  </w:style>
  <w:style w:type="paragraph" w:customStyle="1" w:styleId="2CF8F277257544BDB142E245A7B2D9F3">
    <w:name w:val="2CF8F277257544BDB142E245A7B2D9F3"/>
    <w:rsid w:val="00F901C9"/>
  </w:style>
  <w:style w:type="paragraph" w:customStyle="1" w:styleId="3785262D3F3641AD94ABF64182300F4D">
    <w:name w:val="3785262D3F3641AD94ABF64182300F4D"/>
    <w:rsid w:val="00F901C9"/>
  </w:style>
  <w:style w:type="paragraph" w:customStyle="1" w:styleId="07ACCF62833E4767BF7D6DE02C94B9F8">
    <w:name w:val="07ACCF62833E4767BF7D6DE02C94B9F8"/>
    <w:rsid w:val="00F901C9"/>
  </w:style>
  <w:style w:type="paragraph" w:customStyle="1" w:styleId="2F90931DB33147C3B38DA9F778F1DE79">
    <w:name w:val="2F90931DB33147C3B38DA9F778F1DE79"/>
    <w:rsid w:val="00F901C9"/>
  </w:style>
  <w:style w:type="paragraph" w:customStyle="1" w:styleId="B5E06FC7A70A44EDA394901F90595F61">
    <w:name w:val="B5E06FC7A70A44EDA394901F90595F61"/>
    <w:rsid w:val="00F901C9"/>
  </w:style>
  <w:style w:type="paragraph" w:customStyle="1" w:styleId="3A811D2FF18045B9826F890AA64FA5CC">
    <w:name w:val="3A811D2FF18045B9826F890AA64FA5CC"/>
    <w:rsid w:val="00F901C9"/>
  </w:style>
  <w:style w:type="paragraph" w:customStyle="1" w:styleId="4B7E2922635849438B710A3080F915B1">
    <w:name w:val="4B7E2922635849438B710A3080F915B1"/>
    <w:rsid w:val="00F901C9"/>
  </w:style>
  <w:style w:type="paragraph" w:customStyle="1" w:styleId="D91220F6DAF248B88BDC551C05730C5F">
    <w:name w:val="D91220F6DAF248B88BDC551C05730C5F"/>
    <w:rsid w:val="00F901C9"/>
  </w:style>
  <w:style w:type="paragraph" w:customStyle="1" w:styleId="EE15638FA8AF4D439233EB12DEC94E50">
    <w:name w:val="EE15638FA8AF4D439233EB12DEC94E50"/>
    <w:rsid w:val="00F901C9"/>
  </w:style>
  <w:style w:type="paragraph" w:customStyle="1" w:styleId="8242E040662B41F6812DCB42A434A7D6">
    <w:name w:val="8242E040662B41F6812DCB42A434A7D6"/>
    <w:rsid w:val="00F901C9"/>
  </w:style>
  <w:style w:type="paragraph" w:customStyle="1" w:styleId="FC824C528C7E4B1594A65C5823EA4F78">
    <w:name w:val="FC824C528C7E4B1594A65C5823EA4F78"/>
    <w:rsid w:val="00F901C9"/>
  </w:style>
  <w:style w:type="paragraph" w:customStyle="1" w:styleId="9DD62E4D2E1A44788BAE22755CA58B47">
    <w:name w:val="9DD62E4D2E1A44788BAE22755CA58B47"/>
    <w:rsid w:val="00F901C9"/>
  </w:style>
  <w:style w:type="paragraph" w:customStyle="1" w:styleId="B1653A708E064C3CB54CC180350FCB73">
    <w:name w:val="B1653A708E064C3CB54CC180350FCB73"/>
    <w:rsid w:val="00F901C9"/>
  </w:style>
  <w:style w:type="paragraph" w:customStyle="1" w:styleId="E045AF86A4004FDDAA5AC76CC6F93D44">
    <w:name w:val="E045AF86A4004FDDAA5AC76CC6F93D44"/>
    <w:rsid w:val="009A1D19"/>
  </w:style>
  <w:style w:type="paragraph" w:customStyle="1" w:styleId="1D4DBD742F484122B532CB3D28184D0C">
    <w:name w:val="1D4DBD742F484122B532CB3D28184D0C"/>
    <w:rsid w:val="009A1D19"/>
  </w:style>
  <w:style w:type="paragraph" w:customStyle="1" w:styleId="20D0355ED1F84256A7305F64895669A0">
    <w:name w:val="20D0355ED1F84256A7305F64895669A0"/>
    <w:rsid w:val="009A1D19"/>
  </w:style>
  <w:style w:type="paragraph" w:customStyle="1" w:styleId="F1970780019647D3B67D42C53D1BA827">
    <w:name w:val="F1970780019647D3B67D42C53D1BA827"/>
    <w:rsid w:val="009A1D19"/>
  </w:style>
  <w:style w:type="paragraph" w:customStyle="1" w:styleId="7FA305ED20664969A5036D50EBF2AEFD">
    <w:name w:val="7FA305ED20664969A5036D50EBF2AEFD"/>
    <w:rsid w:val="009A1D19"/>
  </w:style>
  <w:style w:type="paragraph" w:customStyle="1" w:styleId="07F043BADB094B73BBB46C941D465D29">
    <w:name w:val="07F043BADB094B73BBB46C941D465D29"/>
    <w:rsid w:val="009A1D19"/>
  </w:style>
  <w:style w:type="paragraph" w:customStyle="1" w:styleId="2024879C7710464CA2D364E43D03C9C2">
    <w:name w:val="2024879C7710464CA2D364E43D03C9C2"/>
    <w:rsid w:val="00236AC0"/>
  </w:style>
  <w:style w:type="paragraph" w:customStyle="1" w:styleId="7731618FA2914F239CC5CED5A074C5D5">
    <w:name w:val="7731618FA2914F239CC5CED5A074C5D5"/>
    <w:rsid w:val="00236AC0"/>
  </w:style>
  <w:style w:type="paragraph" w:customStyle="1" w:styleId="E7C8E64D9FCF4AAEB7D6E64CFAC55B5A">
    <w:name w:val="E7C8E64D9FCF4AAEB7D6E64CFAC55B5A"/>
    <w:rsid w:val="000505FF"/>
  </w:style>
  <w:style w:type="paragraph" w:customStyle="1" w:styleId="9EF308EA21B34D6E9F4AC4AB426C33F0">
    <w:name w:val="9EF308EA21B34D6E9F4AC4AB426C33F0"/>
    <w:rsid w:val="000505FF"/>
  </w:style>
  <w:style w:type="paragraph" w:customStyle="1" w:styleId="333EF54B73414659967347CB5E8291E9">
    <w:name w:val="333EF54B73414659967347CB5E8291E9"/>
    <w:rsid w:val="000505FF"/>
  </w:style>
  <w:style w:type="paragraph" w:customStyle="1" w:styleId="D2476D4A150042CB9DDA4BBAAA6EA748">
    <w:name w:val="D2476D4A150042CB9DDA4BBAAA6EA748"/>
    <w:rsid w:val="000505FF"/>
  </w:style>
  <w:style w:type="paragraph" w:customStyle="1" w:styleId="79AAC02299D24063907666C63B5E7917">
    <w:name w:val="79AAC02299D24063907666C63B5E7917"/>
    <w:rsid w:val="000505FF"/>
  </w:style>
  <w:style w:type="paragraph" w:customStyle="1" w:styleId="EF37195542C34CAFB6B907F397FED21E">
    <w:name w:val="EF37195542C34CAFB6B907F397FED21E"/>
    <w:rsid w:val="000505FF"/>
  </w:style>
  <w:style w:type="paragraph" w:customStyle="1" w:styleId="CD11297188874BD789CF4E72AE4123FC">
    <w:name w:val="CD11297188874BD789CF4E72AE4123FC"/>
    <w:rsid w:val="000505FF"/>
  </w:style>
  <w:style w:type="paragraph" w:customStyle="1" w:styleId="0C1C3B60350042B08C960755D26C2561">
    <w:name w:val="0C1C3B60350042B08C960755D26C2561"/>
    <w:rsid w:val="000505FF"/>
  </w:style>
  <w:style w:type="paragraph" w:customStyle="1" w:styleId="95F1F78E64A84108B2774D90251CFF90">
    <w:name w:val="95F1F78E64A84108B2774D90251CFF90"/>
    <w:rsid w:val="000505FF"/>
  </w:style>
  <w:style w:type="paragraph" w:customStyle="1" w:styleId="7E1580C3E1D34320B3AB2FB13B397BF7">
    <w:name w:val="7E1580C3E1D34320B3AB2FB13B397BF7"/>
    <w:rsid w:val="000505FF"/>
  </w:style>
  <w:style w:type="paragraph" w:customStyle="1" w:styleId="C72AB56E9E494050B28C812C73504CB0">
    <w:name w:val="C72AB56E9E494050B28C812C73504CB0"/>
    <w:rsid w:val="000505FF"/>
  </w:style>
  <w:style w:type="paragraph" w:customStyle="1" w:styleId="9269A7D4EA784FE5BF935717AA546197">
    <w:name w:val="9269A7D4EA784FE5BF935717AA546197"/>
    <w:rsid w:val="000505FF"/>
  </w:style>
  <w:style w:type="paragraph" w:customStyle="1" w:styleId="8CBEE0AF444B48589A5C64F435F3AC7C">
    <w:name w:val="8CBEE0AF444B48589A5C64F435F3AC7C"/>
    <w:rsid w:val="000505FF"/>
  </w:style>
  <w:style w:type="paragraph" w:customStyle="1" w:styleId="35BBB30E77C6409BA27BCD2E62C303BC">
    <w:name w:val="35BBB30E77C6409BA27BCD2E62C303BC"/>
    <w:rsid w:val="000505FF"/>
  </w:style>
  <w:style w:type="paragraph" w:customStyle="1" w:styleId="871788D24CD146A78838FB21E332CB39">
    <w:name w:val="871788D24CD146A78838FB21E332CB39"/>
    <w:rsid w:val="000505FF"/>
  </w:style>
  <w:style w:type="paragraph" w:customStyle="1" w:styleId="49630E5075D1444D90C34DC0186169EB">
    <w:name w:val="49630E5075D1444D90C34DC0186169EB"/>
    <w:rsid w:val="000505FF"/>
  </w:style>
  <w:style w:type="paragraph" w:customStyle="1" w:styleId="64FD3BD5FEA7406D94A56C461E795A7E">
    <w:name w:val="64FD3BD5FEA7406D94A56C461E795A7E"/>
    <w:rsid w:val="000505FF"/>
  </w:style>
  <w:style w:type="paragraph" w:customStyle="1" w:styleId="386EDEA0A51A45339424D36B62CE3DB8">
    <w:name w:val="386EDEA0A51A45339424D36B62CE3DB8"/>
    <w:rsid w:val="000505FF"/>
  </w:style>
  <w:style w:type="paragraph" w:customStyle="1" w:styleId="D7D0B6DAA3064D08BF28745E2665E094">
    <w:name w:val="D7D0B6DAA3064D08BF28745E2665E094"/>
    <w:rsid w:val="000505FF"/>
  </w:style>
  <w:style w:type="paragraph" w:customStyle="1" w:styleId="9DD7D87E0D3F4EE6869C1A3F68823C89">
    <w:name w:val="9DD7D87E0D3F4EE6869C1A3F68823C89"/>
    <w:rsid w:val="000505FF"/>
  </w:style>
  <w:style w:type="paragraph" w:customStyle="1" w:styleId="E26EAB54F5E747C2BE18F099FAB8C9C8">
    <w:name w:val="E26EAB54F5E747C2BE18F099FAB8C9C8"/>
    <w:rsid w:val="000505FF"/>
  </w:style>
  <w:style w:type="paragraph" w:customStyle="1" w:styleId="62A75C762A3340CB954C1671E6911A48">
    <w:name w:val="62A75C762A3340CB954C1671E6911A48"/>
    <w:rsid w:val="000505FF"/>
  </w:style>
  <w:style w:type="paragraph" w:customStyle="1" w:styleId="ABB75CC788F44F5CA8BB453213258984">
    <w:name w:val="ABB75CC788F44F5CA8BB453213258984"/>
    <w:rsid w:val="000505FF"/>
  </w:style>
  <w:style w:type="paragraph" w:customStyle="1" w:styleId="0556AD9B6B6C4A89BF13DA8EE497A8F3">
    <w:name w:val="0556AD9B6B6C4A89BF13DA8EE497A8F3"/>
    <w:rsid w:val="000505FF"/>
  </w:style>
  <w:style w:type="paragraph" w:customStyle="1" w:styleId="7157738FA4C6448E9BF2D27183D25278">
    <w:name w:val="7157738FA4C6448E9BF2D27183D25278"/>
    <w:rsid w:val="000505FF"/>
  </w:style>
  <w:style w:type="paragraph" w:customStyle="1" w:styleId="72E5EFFD417A4162A5D2362E774798BB">
    <w:name w:val="72E5EFFD417A4162A5D2362E774798BB"/>
    <w:rsid w:val="000505FF"/>
  </w:style>
  <w:style w:type="paragraph" w:customStyle="1" w:styleId="046D3CCE57CD40448048475941EAB7C3">
    <w:name w:val="046D3CCE57CD40448048475941EAB7C3"/>
    <w:rsid w:val="000505FF"/>
  </w:style>
  <w:style w:type="paragraph" w:customStyle="1" w:styleId="38F568CA3DD942D6BA345998CA2E69ED">
    <w:name w:val="38F568CA3DD942D6BA345998CA2E69ED"/>
    <w:rsid w:val="000505FF"/>
  </w:style>
  <w:style w:type="paragraph" w:customStyle="1" w:styleId="CEDA8A1A71C24E6380577422AA82E9A7">
    <w:name w:val="CEDA8A1A71C24E6380577422AA82E9A7"/>
    <w:rsid w:val="000505FF"/>
  </w:style>
  <w:style w:type="paragraph" w:customStyle="1" w:styleId="F23504D9E6D94596A3A38C33776372CB">
    <w:name w:val="F23504D9E6D94596A3A38C33776372CB"/>
    <w:rsid w:val="000505FF"/>
  </w:style>
  <w:style w:type="paragraph" w:customStyle="1" w:styleId="08FDE57566CC43D6AAE9A106855785E2">
    <w:name w:val="08FDE57566CC43D6AAE9A106855785E2"/>
    <w:rsid w:val="000505FF"/>
  </w:style>
  <w:style w:type="paragraph" w:customStyle="1" w:styleId="F1B2BF147B144B2D82F896D38D2C0B82">
    <w:name w:val="F1B2BF147B144B2D82F896D38D2C0B82"/>
    <w:rsid w:val="000505FF"/>
  </w:style>
  <w:style w:type="paragraph" w:customStyle="1" w:styleId="B013B265E1954DDEA8EFB9E42F419040">
    <w:name w:val="B013B265E1954DDEA8EFB9E42F419040"/>
    <w:rsid w:val="000505FF"/>
  </w:style>
  <w:style w:type="paragraph" w:customStyle="1" w:styleId="BCC2A41182D14318A312D72BA872694C">
    <w:name w:val="BCC2A41182D14318A312D72BA872694C"/>
    <w:rsid w:val="000505FF"/>
  </w:style>
  <w:style w:type="paragraph" w:customStyle="1" w:styleId="41CCF1A2E0124ABF84C0DC8908D20311">
    <w:name w:val="41CCF1A2E0124ABF84C0DC8908D20311"/>
    <w:rsid w:val="000505FF"/>
  </w:style>
  <w:style w:type="paragraph" w:customStyle="1" w:styleId="652AF88F5631402FADEE333FF19AA05B">
    <w:name w:val="652AF88F5631402FADEE333FF19AA05B"/>
    <w:rsid w:val="000505FF"/>
  </w:style>
  <w:style w:type="paragraph" w:customStyle="1" w:styleId="F991E8D2ED88472BB2145BE88BE02280">
    <w:name w:val="F991E8D2ED88472BB2145BE88BE02280"/>
    <w:rsid w:val="000505FF"/>
  </w:style>
  <w:style w:type="paragraph" w:customStyle="1" w:styleId="7905068035BE45CC979FB2570132D916">
    <w:name w:val="7905068035BE45CC979FB2570132D916"/>
    <w:rsid w:val="000505FF"/>
  </w:style>
  <w:style w:type="paragraph" w:customStyle="1" w:styleId="8AE75AEE3AE947F590FA822182FD1663">
    <w:name w:val="8AE75AEE3AE947F590FA822182FD1663"/>
    <w:rsid w:val="000505FF"/>
  </w:style>
  <w:style w:type="paragraph" w:customStyle="1" w:styleId="D38CE200735E4796B70F3F6ED7816702">
    <w:name w:val="D38CE200735E4796B70F3F6ED7816702"/>
    <w:rsid w:val="000505FF"/>
  </w:style>
  <w:style w:type="paragraph" w:customStyle="1" w:styleId="775BDA4878204E138FAEA6FE2089F66F">
    <w:name w:val="775BDA4878204E138FAEA6FE2089F66F"/>
    <w:rsid w:val="000505FF"/>
  </w:style>
  <w:style w:type="paragraph" w:customStyle="1" w:styleId="CBD71A1A913C49FDB41307FF0F9DA434">
    <w:name w:val="CBD71A1A913C49FDB41307FF0F9DA434"/>
    <w:rsid w:val="000505FF"/>
  </w:style>
  <w:style w:type="paragraph" w:customStyle="1" w:styleId="6DDF61F986B74E188392A17A0FB3DE82">
    <w:name w:val="6DDF61F986B74E188392A17A0FB3DE82"/>
    <w:rsid w:val="000505FF"/>
  </w:style>
  <w:style w:type="paragraph" w:customStyle="1" w:styleId="20C895A4EB0C4E0D86B6CD45DE66BEB7">
    <w:name w:val="20C895A4EB0C4E0D86B6CD45DE66BEB7"/>
    <w:rsid w:val="000505FF"/>
  </w:style>
  <w:style w:type="paragraph" w:customStyle="1" w:styleId="51EF32CE567A4C098080615F8F252F38">
    <w:name w:val="51EF32CE567A4C098080615F8F252F38"/>
    <w:rsid w:val="000505FF"/>
  </w:style>
  <w:style w:type="paragraph" w:customStyle="1" w:styleId="F7D3E8C3C7DB4726BDAE50471C4D7249">
    <w:name w:val="F7D3E8C3C7DB4726BDAE50471C4D7249"/>
    <w:rsid w:val="000505FF"/>
  </w:style>
  <w:style w:type="paragraph" w:customStyle="1" w:styleId="561C6BD1CA444AFCA18FC1FB202B2F6C">
    <w:name w:val="561C6BD1CA444AFCA18FC1FB202B2F6C"/>
    <w:rsid w:val="000505FF"/>
  </w:style>
  <w:style w:type="paragraph" w:customStyle="1" w:styleId="B70CD64BCC33483F9D6792A10349FCB8">
    <w:name w:val="B70CD64BCC33483F9D6792A10349FCB8"/>
    <w:rsid w:val="000505FF"/>
  </w:style>
  <w:style w:type="paragraph" w:customStyle="1" w:styleId="9C0187AA56804543BC17A4E9FF9D9EF5">
    <w:name w:val="9C0187AA56804543BC17A4E9FF9D9EF5"/>
    <w:rsid w:val="000505FF"/>
  </w:style>
  <w:style w:type="paragraph" w:customStyle="1" w:styleId="B5DDB895D4FA4F17BBCDB010C35DAD9B">
    <w:name w:val="B5DDB895D4FA4F17BBCDB010C35DAD9B"/>
    <w:rsid w:val="000505FF"/>
  </w:style>
  <w:style w:type="paragraph" w:customStyle="1" w:styleId="08B788B153E943F7AD72583F2A25FB39">
    <w:name w:val="08B788B153E943F7AD72583F2A25FB39"/>
    <w:rsid w:val="000505FF"/>
  </w:style>
  <w:style w:type="paragraph" w:customStyle="1" w:styleId="845CD07BC4A548E69407BF413A9857D8">
    <w:name w:val="845CD07BC4A548E69407BF413A9857D8"/>
    <w:rsid w:val="000505FF"/>
  </w:style>
  <w:style w:type="paragraph" w:customStyle="1" w:styleId="18CAA06B39C04D24A98B2D4C3BEB6D0D">
    <w:name w:val="18CAA06B39C04D24A98B2D4C3BEB6D0D"/>
    <w:rsid w:val="000505FF"/>
  </w:style>
  <w:style w:type="paragraph" w:customStyle="1" w:styleId="E2333645E2FE43019ED3EF2EBAE87880">
    <w:name w:val="E2333645E2FE43019ED3EF2EBAE87880"/>
    <w:rsid w:val="000505FF"/>
  </w:style>
  <w:style w:type="paragraph" w:customStyle="1" w:styleId="D8C5A6472B424E0CACE3693E9FCDAE35">
    <w:name w:val="D8C5A6472B424E0CACE3693E9FCDAE35"/>
    <w:rsid w:val="000505FF"/>
  </w:style>
  <w:style w:type="paragraph" w:customStyle="1" w:styleId="45BFC508247741ABA720EFA9602D2888">
    <w:name w:val="45BFC508247741ABA720EFA9602D2888"/>
    <w:rsid w:val="000505FF"/>
  </w:style>
  <w:style w:type="paragraph" w:customStyle="1" w:styleId="2EBBE6CAB2E4447C93EF0F4B6D5822E0">
    <w:name w:val="2EBBE6CAB2E4447C93EF0F4B6D5822E0"/>
    <w:rsid w:val="000505FF"/>
  </w:style>
  <w:style w:type="paragraph" w:customStyle="1" w:styleId="EBC7253B25B947AC898A6F274A6621CD">
    <w:name w:val="EBC7253B25B947AC898A6F274A6621CD"/>
    <w:rsid w:val="000505FF"/>
  </w:style>
  <w:style w:type="paragraph" w:customStyle="1" w:styleId="794BBDFE4C99485B8E1B12BF9F61233B">
    <w:name w:val="794BBDFE4C99485B8E1B12BF9F61233B"/>
    <w:rsid w:val="000505FF"/>
  </w:style>
  <w:style w:type="paragraph" w:customStyle="1" w:styleId="1A079AB60B8C4187944B1F83C9950C00">
    <w:name w:val="1A079AB60B8C4187944B1F83C9950C00"/>
    <w:rsid w:val="000505FF"/>
  </w:style>
  <w:style w:type="paragraph" w:customStyle="1" w:styleId="D201E35EEA314EC9B694458240C2E459">
    <w:name w:val="D201E35EEA314EC9B694458240C2E459"/>
    <w:rsid w:val="000505FF"/>
  </w:style>
  <w:style w:type="paragraph" w:customStyle="1" w:styleId="98ED96D8955B4E5ABA79827BEF3293CE">
    <w:name w:val="98ED96D8955B4E5ABA79827BEF3293CE"/>
    <w:rsid w:val="000505FF"/>
  </w:style>
  <w:style w:type="paragraph" w:customStyle="1" w:styleId="530734AD7D20401AA38C66C149D80701">
    <w:name w:val="530734AD7D20401AA38C66C149D80701"/>
    <w:rsid w:val="000505FF"/>
  </w:style>
  <w:style w:type="paragraph" w:customStyle="1" w:styleId="126E7ADFFE2147E28A90A48A57F179B2">
    <w:name w:val="126E7ADFFE2147E28A90A48A57F179B2"/>
    <w:rsid w:val="000505FF"/>
  </w:style>
  <w:style w:type="paragraph" w:customStyle="1" w:styleId="6D53065E8B574FE0819ADD2F3EB5BEEB">
    <w:name w:val="6D53065E8B574FE0819ADD2F3EB5BEEB"/>
    <w:rsid w:val="000505FF"/>
  </w:style>
  <w:style w:type="paragraph" w:customStyle="1" w:styleId="BF733DD0ACA2497A935ABCDCC0A1CC24">
    <w:name w:val="BF733DD0ACA2497A935ABCDCC0A1CC24"/>
    <w:rsid w:val="000505FF"/>
  </w:style>
  <w:style w:type="paragraph" w:customStyle="1" w:styleId="3DDAD3C4B96F439C95B0C48E8936AA95">
    <w:name w:val="3DDAD3C4B96F439C95B0C48E8936AA95"/>
    <w:rsid w:val="000505FF"/>
  </w:style>
  <w:style w:type="paragraph" w:customStyle="1" w:styleId="DDD9EBECCD5345C2A8FCEABE4B6FF6A9">
    <w:name w:val="DDD9EBECCD5345C2A8FCEABE4B6FF6A9"/>
    <w:rsid w:val="000505FF"/>
  </w:style>
  <w:style w:type="paragraph" w:customStyle="1" w:styleId="D6B0F3FB4B374D6AB3D1774A13ED663D">
    <w:name w:val="D6B0F3FB4B374D6AB3D1774A13ED663D"/>
    <w:rsid w:val="006627C4"/>
  </w:style>
  <w:style w:type="paragraph" w:customStyle="1" w:styleId="E29AB0793FF1433F805FAB875CD78796">
    <w:name w:val="E29AB0793FF1433F805FAB875CD78796"/>
    <w:rsid w:val="006627C4"/>
  </w:style>
  <w:style w:type="paragraph" w:customStyle="1" w:styleId="36C382B6EA0F4E98A2360B2631F4C99D">
    <w:name w:val="36C382B6EA0F4E98A2360B2631F4C99D"/>
    <w:rsid w:val="006627C4"/>
  </w:style>
  <w:style w:type="paragraph" w:customStyle="1" w:styleId="80E6CF1B70A04C5093C4A4C0658D284A">
    <w:name w:val="80E6CF1B70A04C5093C4A4C0658D284A"/>
    <w:rsid w:val="006627C4"/>
  </w:style>
  <w:style w:type="paragraph" w:customStyle="1" w:styleId="8D05F3A2E509436D9761AF05ACB4CDE3">
    <w:name w:val="8D05F3A2E509436D9761AF05ACB4CDE3"/>
    <w:rsid w:val="006627C4"/>
  </w:style>
  <w:style w:type="paragraph" w:customStyle="1" w:styleId="FF62D80874ED461AAFA196E38185DA5F">
    <w:name w:val="FF62D80874ED461AAFA196E38185DA5F"/>
    <w:rsid w:val="006627C4"/>
  </w:style>
  <w:style w:type="paragraph" w:customStyle="1" w:styleId="AF146FCB1C9049F794B0C4161D275FBB">
    <w:name w:val="AF146FCB1C9049F794B0C4161D275FBB"/>
    <w:rsid w:val="006627C4"/>
  </w:style>
  <w:style w:type="paragraph" w:customStyle="1" w:styleId="7FBBBD9BDD1F4365944A89677CEE759C">
    <w:name w:val="7FBBBD9BDD1F4365944A89677CEE759C"/>
    <w:rsid w:val="006627C4"/>
  </w:style>
  <w:style w:type="paragraph" w:customStyle="1" w:styleId="B793105E19EC40A389AA15F5E94D1092">
    <w:name w:val="B793105E19EC40A389AA15F5E94D1092"/>
    <w:rsid w:val="006627C4"/>
  </w:style>
  <w:style w:type="paragraph" w:customStyle="1" w:styleId="C05F91C3EA8A4CA2A8595E425E91E6CB">
    <w:name w:val="C05F91C3EA8A4CA2A8595E425E91E6CB"/>
    <w:rsid w:val="006627C4"/>
  </w:style>
  <w:style w:type="paragraph" w:customStyle="1" w:styleId="19835B0C5EB44552AAB998E8CC3F08BE">
    <w:name w:val="19835B0C5EB44552AAB998E8CC3F08BE"/>
    <w:rsid w:val="006627C4"/>
  </w:style>
  <w:style w:type="paragraph" w:customStyle="1" w:styleId="84E7DFA6EACC4CBF8345C04336E7B720">
    <w:name w:val="84E7DFA6EACC4CBF8345C04336E7B720"/>
    <w:rsid w:val="006627C4"/>
  </w:style>
  <w:style w:type="paragraph" w:customStyle="1" w:styleId="2463763612B242CC94A7390801C705A1">
    <w:name w:val="2463763612B242CC94A7390801C705A1"/>
    <w:rsid w:val="006627C4"/>
  </w:style>
  <w:style w:type="paragraph" w:customStyle="1" w:styleId="7032AEAC35624FDFB0F0B2BBA51A99A5">
    <w:name w:val="7032AEAC35624FDFB0F0B2BBA51A99A5"/>
    <w:rsid w:val="006627C4"/>
  </w:style>
  <w:style w:type="paragraph" w:customStyle="1" w:styleId="FBB442BF08FC44B4AE495A20C6032BF1">
    <w:name w:val="FBB442BF08FC44B4AE495A20C6032BF1"/>
    <w:rsid w:val="006627C4"/>
  </w:style>
  <w:style w:type="paragraph" w:customStyle="1" w:styleId="884671C2F8C8486AB1D292DE1600C458">
    <w:name w:val="884671C2F8C8486AB1D292DE1600C458"/>
    <w:rsid w:val="006627C4"/>
  </w:style>
  <w:style w:type="paragraph" w:customStyle="1" w:styleId="1AF1B39CC56E47D882EF9B199E1ECD81">
    <w:name w:val="1AF1B39CC56E47D882EF9B199E1ECD81"/>
    <w:rsid w:val="006627C4"/>
  </w:style>
  <w:style w:type="paragraph" w:customStyle="1" w:styleId="5DB4C750155840369696F096B46BEB26">
    <w:name w:val="5DB4C750155840369696F096B46BEB26"/>
    <w:rsid w:val="006627C4"/>
  </w:style>
  <w:style w:type="paragraph" w:customStyle="1" w:styleId="3A30BA78B3894F9C9D4287FD7E50A771">
    <w:name w:val="3A30BA78B3894F9C9D4287FD7E50A771"/>
    <w:rsid w:val="006627C4"/>
  </w:style>
  <w:style w:type="paragraph" w:customStyle="1" w:styleId="440EBFE0A2474EAC82E8F94E5B27999B">
    <w:name w:val="440EBFE0A2474EAC82E8F94E5B27999B"/>
    <w:rsid w:val="006627C4"/>
  </w:style>
  <w:style w:type="paragraph" w:customStyle="1" w:styleId="22FB21CCE19B4B66BC7E7AD4F51921C9">
    <w:name w:val="22FB21CCE19B4B66BC7E7AD4F51921C9"/>
    <w:rsid w:val="006627C4"/>
  </w:style>
  <w:style w:type="paragraph" w:customStyle="1" w:styleId="0F969E48E9C246408E826559C3009D32">
    <w:name w:val="0F969E48E9C246408E826559C3009D32"/>
    <w:rsid w:val="006627C4"/>
  </w:style>
  <w:style w:type="paragraph" w:customStyle="1" w:styleId="964970D276784982838693490BADEACD">
    <w:name w:val="964970D276784982838693490BADEACD"/>
    <w:rsid w:val="006627C4"/>
  </w:style>
  <w:style w:type="paragraph" w:customStyle="1" w:styleId="CF9E348CBFAE4DD5AE0E6BB3391D94D7">
    <w:name w:val="CF9E348CBFAE4DD5AE0E6BB3391D94D7"/>
    <w:rsid w:val="006627C4"/>
  </w:style>
  <w:style w:type="paragraph" w:customStyle="1" w:styleId="55EE2C76B6E44DAD9F67F7BD6A30A398">
    <w:name w:val="55EE2C76B6E44DAD9F67F7BD6A30A398"/>
    <w:rsid w:val="006627C4"/>
  </w:style>
  <w:style w:type="paragraph" w:customStyle="1" w:styleId="C9F7CD112A8246459920836721156830">
    <w:name w:val="C9F7CD112A8246459920836721156830"/>
    <w:rsid w:val="006627C4"/>
  </w:style>
  <w:style w:type="paragraph" w:customStyle="1" w:styleId="1FB09FC407E7400395D5B67E956D58C8">
    <w:name w:val="1FB09FC407E7400395D5B67E956D58C8"/>
    <w:rsid w:val="006627C4"/>
  </w:style>
  <w:style w:type="paragraph" w:customStyle="1" w:styleId="C5443EDC023B4D2493F4CB572D8A4BDC">
    <w:name w:val="C5443EDC023B4D2493F4CB572D8A4BDC"/>
    <w:rsid w:val="006627C4"/>
  </w:style>
  <w:style w:type="paragraph" w:customStyle="1" w:styleId="E71D9142FDDB486D8E02B53D7F3355CA">
    <w:name w:val="E71D9142FDDB486D8E02B53D7F3355CA"/>
    <w:rsid w:val="006627C4"/>
  </w:style>
  <w:style w:type="paragraph" w:customStyle="1" w:styleId="7B7703DBFCFD455182D855772CB8BF1E">
    <w:name w:val="7B7703DBFCFD455182D855772CB8BF1E"/>
    <w:rsid w:val="006627C4"/>
  </w:style>
  <w:style w:type="paragraph" w:customStyle="1" w:styleId="0C6BD94228724543A4CA3EAE9CA78052">
    <w:name w:val="0C6BD94228724543A4CA3EAE9CA78052"/>
    <w:rsid w:val="006627C4"/>
  </w:style>
  <w:style w:type="paragraph" w:customStyle="1" w:styleId="3B08C839F35B4D788F9531A585B5B09F">
    <w:name w:val="3B08C839F35B4D788F9531A585B5B09F"/>
    <w:rsid w:val="006627C4"/>
  </w:style>
  <w:style w:type="paragraph" w:customStyle="1" w:styleId="455D0EDC312A41E396EAFA7E4A25E02A">
    <w:name w:val="455D0EDC312A41E396EAFA7E4A25E02A"/>
    <w:rsid w:val="006627C4"/>
  </w:style>
  <w:style w:type="paragraph" w:customStyle="1" w:styleId="5E9280B7D78D41B9931DCB3780DED1E5">
    <w:name w:val="5E9280B7D78D41B9931DCB3780DED1E5"/>
    <w:rsid w:val="006627C4"/>
  </w:style>
  <w:style w:type="paragraph" w:customStyle="1" w:styleId="A7A74A0F0B0841D69DE66B1F8BB4BD66">
    <w:name w:val="A7A74A0F0B0841D69DE66B1F8BB4BD66"/>
    <w:rsid w:val="006627C4"/>
  </w:style>
  <w:style w:type="paragraph" w:customStyle="1" w:styleId="E185247B506C442EAFCFDE0AFAB3673A">
    <w:name w:val="E185247B506C442EAFCFDE0AFAB3673A"/>
    <w:rsid w:val="006627C4"/>
  </w:style>
  <w:style w:type="paragraph" w:customStyle="1" w:styleId="F10EC1FFDCC949FC82AA2107B9B60A7E">
    <w:name w:val="F10EC1FFDCC949FC82AA2107B9B60A7E"/>
    <w:rsid w:val="006627C4"/>
  </w:style>
  <w:style w:type="paragraph" w:customStyle="1" w:styleId="C7C01D5CDCD94FF89661CCD1AE08F3EE">
    <w:name w:val="C7C01D5CDCD94FF89661CCD1AE08F3EE"/>
    <w:rsid w:val="006627C4"/>
  </w:style>
  <w:style w:type="paragraph" w:customStyle="1" w:styleId="5DCD2A87A3A248769F7A9BAAB79E2747">
    <w:name w:val="5DCD2A87A3A248769F7A9BAAB79E2747"/>
    <w:rsid w:val="006627C4"/>
  </w:style>
  <w:style w:type="paragraph" w:customStyle="1" w:styleId="572650ACABC0422DB70ED44F2E379A59">
    <w:name w:val="572650ACABC0422DB70ED44F2E379A59"/>
    <w:rsid w:val="006627C4"/>
  </w:style>
  <w:style w:type="paragraph" w:customStyle="1" w:styleId="B9DB53BAE8C649B5B3B5D9795BD35D9C">
    <w:name w:val="B9DB53BAE8C649B5B3B5D9795BD35D9C"/>
    <w:rsid w:val="006627C4"/>
  </w:style>
  <w:style w:type="paragraph" w:customStyle="1" w:styleId="DAA21C2E09234263B82D46FBD28838F7">
    <w:name w:val="DAA21C2E09234263B82D46FBD28838F7"/>
    <w:rsid w:val="006627C4"/>
  </w:style>
  <w:style w:type="paragraph" w:customStyle="1" w:styleId="4A569721D09C4B29BD505E74FDBD9C4A">
    <w:name w:val="4A569721D09C4B29BD505E74FDBD9C4A"/>
    <w:rsid w:val="006627C4"/>
  </w:style>
  <w:style w:type="paragraph" w:customStyle="1" w:styleId="95A26006BDF146C1A44C5E6B569042C6">
    <w:name w:val="95A26006BDF146C1A44C5E6B569042C6"/>
    <w:rsid w:val="006627C4"/>
  </w:style>
  <w:style w:type="paragraph" w:customStyle="1" w:styleId="4AF613EB33E44ABDBEE217696B556335">
    <w:name w:val="4AF613EB33E44ABDBEE217696B556335"/>
    <w:rsid w:val="006627C4"/>
  </w:style>
  <w:style w:type="paragraph" w:customStyle="1" w:styleId="FB9065196A5A4C189977A8E05A955004">
    <w:name w:val="FB9065196A5A4C189977A8E05A955004"/>
    <w:rsid w:val="006627C4"/>
  </w:style>
  <w:style w:type="paragraph" w:customStyle="1" w:styleId="F7DEF183B8344A6A83E645D3C3B6C524">
    <w:name w:val="F7DEF183B8344A6A83E645D3C3B6C524"/>
    <w:rsid w:val="006627C4"/>
  </w:style>
  <w:style w:type="paragraph" w:customStyle="1" w:styleId="04B268E0A88142E49BFAA8F392684DB1">
    <w:name w:val="04B268E0A88142E49BFAA8F392684DB1"/>
    <w:rsid w:val="006627C4"/>
  </w:style>
  <w:style w:type="paragraph" w:customStyle="1" w:styleId="781467E5C4904EB5BAEEE21456D359A9">
    <w:name w:val="781467E5C4904EB5BAEEE21456D359A9"/>
    <w:rsid w:val="006627C4"/>
  </w:style>
  <w:style w:type="paragraph" w:customStyle="1" w:styleId="66FCB4BBE6614E79B75B4412084E8E82">
    <w:name w:val="66FCB4BBE6614E79B75B4412084E8E82"/>
    <w:rsid w:val="006627C4"/>
  </w:style>
  <w:style w:type="paragraph" w:customStyle="1" w:styleId="DB089D7B94DA4EA68658B39132E0037F">
    <w:name w:val="DB089D7B94DA4EA68658B39132E0037F"/>
    <w:rsid w:val="006627C4"/>
  </w:style>
  <w:style w:type="paragraph" w:customStyle="1" w:styleId="EBEB7AFDEB09411F84D7A590BD02B56A">
    <w:name w:val="EBEB7AFDEB09411F84D7A590BD02B56A"/>
    <w:rsid w:val="006627C4"/>
  </w:style>
  <w:style w:type="paragraph" w:customStyle="1" w:styleId="C1470001E8BB4258B99A09EA2F16E778">
    <w:name w:val="C1470001E8BB4258B99A09EA2F16E778"/>
    <w:rsid w:val="006627C4"/>
  </w:style>
  <w:style w:type="paragraph" w:customStyle="1" w:styleId="B542A75BE3634B34AF99F81FD17848FB">
    <w:name w:val="B542A75BE3634B34AF99F81FD17848FB"/>
    <w:rsid w:val="006627C4"/>
  </w:style>
  <w:style w:type="paragraph" w:customStyle="1" w:styleId="8370A15470AE4DB88BEDEE2849CB1202">
    <w:name w:val="8370A15470AE4DB88BEDEE2849CB1202"/>
    <w:rsid w:val="006627C4"/>
  </w:style>
  <w:style w:type="paragraph" w:customStyle="1" w:styleId="1849217242A448F3A61BBB6CCF90A6E4">
    <w:name w:val="1849217242A448F3A61BBB6CCF90A6E4"/>
    <w:rsid w:val="006627C4"/>
  </w:style>
  <w:style w:type="paragraph" w:customStyle="1" w:styleId="9AAA0233500D48C7B6C5E06F9F44FBDE">
    <w:name w:val="9AAA0233500D48C7B6C5E06F9F44FBDE"/>
    <w:rsid w:val="006627C4"/>
  </w:style>
  <w:style w:type="paragraph" w:customStyle="1" w:styleId="178B509E4EEB4F64B16F424664AF0C8A">
    <w:name w:val="178B509E4EEB4F64B16F424664AF0C8A"/>
    <w:rsid w:val="006627C4"/>
  </w:style>
  <w:style w:type="paragraph" w:customStyle="1" w:styleId="463C7AEA0BED408AB399A724FD33025F">
    <w:name w:val="463C7AEA0BED408AB399A724FD33025F"/>
    <w:rsid w:val="006627C4"/>
  </w:style>
  <w:style w:type="paragraph" w:customStyle="1" w:styleId="AA71C52A29514ACEB01BC2E90D0C5D5D">
    <w:name w:val="AA71C52A29514ACEB01BC2E90D0C5D5D"/>
    <w:rsid w:val="006627C4"/>
  </w:style>
  <w:style w:type="paragraph" w:customStyle="1" w:styleId="66AC22C7C3674E4BBC59EB0B1147BF35">
    <w:name w:val="66AC22C7C3674E4BBC59EB0B1147BF35"/>
    <w:rsid w:val="006627C4"/>
  </w:style>
  <w:style w:type="paragraph" w:customStyle="1" w:styleId="25814C7D22FA4C4E8B1D74EAF3FC277D">
    <w:name w:val="25814C7D22FA4C4E8B1D74EAF3FC277D"/>
    <w:rsid w:val="00B04D58"/>
  </w:style>
  <w:style w:type="paragraph" w:customStyle="1" w:styleId="0F577EB159204116915DDE1688BC1A14">
    <w:name w:val="0F577EB159204116915DDE1688BC1A14"/>
    <w:rsid w:val="00B04D58"/>
  </w:style>
  <w:style w:type="paragraph" w:customStyle="1" w:styleId="20AE5DE1413C4AA28A45449B26081A76">
    <w:name w:val="20AE5DE1413C4AA28A45449B26081A76"/>
    <w:rsid w:val="00B04D58"/>
  </w:style>
  <w:style w:type="paragraph" w:customStyle="1" w:styleId="A5DF6185FAAE44BDAC28E17B37FF47FC">
    <w:name w:val="A5DF6185FAAE44BDAC28E17B37FF47FC"/>
    <w:rsid w:val="00B04D58"/>
  </w:style>
  <w:style w:type="paragraph" w:customStyle="1" w:styleId="C457179E3C684EB78CF969E5642017EB">
    <w:name w:val="C457179E3C684EB78CF969E5642017EB"/>
    <w:rsid w:val="00B04D58"/>
  </w:style>
  <w:style w:type="paragraph" w:customStyle="1" w:styleId="A102281C33FB466297563C33BD2B8EBB">
    <w:name w:val="A102281C33FB466297563C33BD2B8EBB"/>
    <w:rsid w:val="00514B12"/>
  </w:style>
  <w:style w:type="paragraph" w:customStyle="1" w:styleId="08F6DEB693C14D3B95F4BE6CE3A30E1E">
    <w:name w:val="08F6DEB693C14D3B95F4BE6CE3A30E1E"/>
    <w:rsid w:val="00514B12"/>
  </w:style>
  <w:style w:type="paragraph" w:customStyle="1" w:styleId="563A6000F7B948B6866C98A46224FD9D">
    <w:name w:val="563A6000F7B948B6866C98A46224FD9D"/>
    <w:rsid w:val="00514B12"/>
  </w:style>
  <w:style w:type="paragraph" w:customStyle="1" w:styleId="DBEF1AA0565B43B9979BF8D76D1D2084">
    <w:name w:val="DBEF1AA0565B43B9979BF8D76D1D2084"/>
    <w:rsid w:val="00514B12"/>
  </w:style>
  <w:style w:type="paragraph" w:customStyle="1" w:styleId="AC80987B73EA438088A98B54209E8F0C">
    <w:name w:val="AC80987B73EA438088A98B54209E8F0C"/>
    <w:rsid w:val="00514B12"/>
  </w:style>
  <w:style w:type="paragraph" w:customStyle="1" w:styleId="7983181C531E48BB917E1AB4631853A8">
    <w:name w:val="7983181C531E48BB917E1AB4631853A8"/>
    <w:rsid w:val="00514B12"/>
  </w:style>
  <w:style w:type="paragraph" w:customStyle="1" w:styleId="186019C65B1A4A0FB114941989D9533E">
    <w:name w:val="186019C65B1A4A0FB114941989D9533E"/>
    <w:rsid w:val="00514B12"/>
  </w:style>
  <w:style w:type="paragraph" w:customStyle="1" w:styleId="C22D336EAEDC4EF5B5919BFC45911041">
    <w:name w:val="C22D336EAEDC4EF5B5919BFC45911041"/>
    <w:rsid w:val="00514B12"/>
  </w:style>
  <w:style w:type="paragraph" w:customStyle="1" w:styleId="3971755775C6443CBD54A52BFE4044D5">
    <w:name w:val="3971755775C6443CBD54A52BFE4044D5"/>
    <w:rsid w:val="00514B12"/>
  </w:style>
  <w:style w:type="paragraph" w:customStyle="1" w:styleId="931FE6E949B64FB19BE2AF2BD7B5A13F">
    <w:name w:val="931FE6E949B64FB19BE2AF2BD7B5A13F"/>
    <w:rsid w:val="00514B12"/>
  </w:style>
  <w:style w:type="paragraph" w:customStyle="1" w:styleId="5E21064352524621A0595F999A80A7DF">
    <w:name w:val="5E21064352524621A0595F999A80A7DF"/>
    <w:rsid w:val="00514B12"/>
  </w:style>
  <w:style w:type="paragraph" w:customStyle="1" w:styleId="00DE13B9B7AC45A195F6EC926839035E">
    <w:name w:val="00DE13B9B7AC45A195F6EC926839035E"/>
    <w:rsid w:val="00514B12"/>
  </w:style>
  <w:style w:type="paragraph" w:customStyle="1" w:styleId="29C9FA1057C64630BFC67E162CFDE6C6">
    <w:name w:val="29C9FA1057C64630BFC67E162CFDE6C6"/>
    <w:rsid w:val="00514B12"/>
  </w:style>
  <w:style w:type="paragraph" w:customStyle="1" w:styleId="3458EF6A07F54E6CAC8D517F66D60BB3">
    <w:name w:val="3458EF6A07F54E6CAC8D517F66D60BB3"/>
    <w:rsid w:val="00514B12"/>
  </w:style>
  <w:style w:type="paragraph" w:customStyle="1" w:styleId="D918067487264F00AE7523453AB86754">
    <w:name w:val="D918067487264F00AE7523453AB86754"/>
    <w:rsid w:val="00514B12"/>
  </w:style>
  <w:style w:type="paragraph" w:customStyle="1" w:styleId="4D1D223140C34459A4D23C001DB148AD">
    <w:name w:val="4D1D223140C34459A4D23C001DB148AD"/>
    <w:rsid w:val="00514B12"/>
  </w:style>
  <w:style w:type="paragraph" w:customStyle="1" w:styleId="F0EF781A7EF74AC0B19EED606EF4C75B">
    <w:name w:val="F0EF781A7EF74AC0B19EED606EF4C75B"/>
    <w:rsid w:val="00514B12"/>
  </w:style>
  <w:style w:type="paragraph" w:customStyle="1" w:styleId="E7679B1FF63D4684A38068EC4518F7FA">
    <w:name w:val="E7679B1FF63D4684A38068EC4518F7FA"/>
    <w:rsid w:val="00514B12"/>
  </w:style>
  <w:style w:type="paragraph" w:customStyle="1" w:styleId="0C921A6371634945A9155DB4B266AE09">
    <w:name w:val="0C921A6371634945A9155DB4B266AE09"/>
    <w:rsid w:val="00514B12"/>
  </w:style>
  <w:style w:type="paragraph" w:customStyle="1" w:styleId="B48AC7DF256547B98F09BC0682554781">
    <w:name w:val="B48AC7DF256547B98F09BC0682554781"/>
    <w:rsid w:val="00514B12"/>
  </w:style>
  <w:style w:type="paragraph" w:customStyle="1" w:styleId="514326273EAC452DA5A7E061B4B29F2E">
    <w:name w:val="514326273EAC452DA5A7E061B4B29F2E"/>
    <w:rsid w:val="00514B12"/>
  </w:style>
  <w:style w:type="paragraph" w:customStyle="1" w:styleId="999834CA605E4D9883B072FE6C4AA788">
    <w:name w:val="999834CA605E4D9883B072FE6C4AA788"/>
    <w:rsid w:val="00514B12"/>
  </w:style>
  <w:style w:type="paragraph" w:customStyle="1" w:styleId="CDA04DD6E3F541E5A9AA0B3ECDB4EA5D">
    <w:name w:val="CDA04DD6E3F541E5A9AA0B3ECDB4EA5D"/>
    <w:rsid w:val="00514B12"/>
  </w:style>
  <w:style w:type="paragraph" w:customStyle="1" w:styleId="1F223A50B97E43DFA5A8A2C2EB3718A4">
    <w:name w:val="1F223A50B97E43DFA5A8A2C2EB3718A4"/>
    <w:rsid w:val="00514B12"/>
  </w:style>
  <w:style w:type="paragraph" w:customStyle="1" w:styleId="22B63323E8AC4FB8915F117684585FF5">
    <w:name w:val="22B63323E8AC4FB8915F117684585FF5"/>
    <w:rsid w:val="00514B12"/>
  </w:style>
  <w:style w:type="paragraph" w:customStyle="1" w:styleId="D626665BDFED4E6B915C864706EF6A9C">
    <w:name w:val="D626665BDFED4E6B915C864706EF6A9C"/>
    <w:rsid w:val="00514B12"/>
  </w:style>
  <w:style w:type="paragraph" w:customStyle="1" w:styleId="042E18C81172415CBA4A348CD7A66616">
    <w:name w:val="042E18C81172415CBA4A348CD7A66616"/>
    <w:rsid w:val="00514B12"/>
  </w:style>
  <w:style w:type="paragraph" w:customStyle="1" w:styleId="12C7340B578649B79961D208650E56A5">
    <w:name w:val="12C7340B578649B79961D208650E56A5"/>
    <w:rsid w:val="00514B12"/>
  </w:style>
  <w:style w:type="paragraph" w:customStyle="1" w:styleId="4CAA44E600C34890B4C05EEE774F7F80">
    <w:name w:val="4CAA44E600C34890B4C05EEE774F7F80"/>
    <w:rsid w:val="00514B12"/>
  </w:style>
  <w:style w:type="paragraph" w:customStyle="1" w:styleId="BCEF6156CCBC4DB98FC0757161D930BF">
    <w:name w:val="BCEF6156CCBC4DB98FC0757161D930BF"/>
    <w:rsid w:val="00514B12"/>
  </w:style>
  <w:style w:type="paragraph" w:customStyle="1" w:styleId="77C9E7597EE6488EBACE92A5C679A87D">
    <w:name w:val="77C9E7597EE6488EBACE92A5C679A87D"/>
    <w:rsid w:val="00514B12"/>
  </w:style>
  <w:style w:type="paragraph" w:customStyle="1" w:styleId="A967B4D55D1B404C81B98E700A849F18">
    <w:name w:val="A967B4D55D1B404C81B98E700A849F18"/>
    <w:rsid w:val="00514B12"/>
  </w:style>
  <w:style w:type="paragraph" w:customStyle="1" w:styleId="91E2D2AB444E4DD5B037366276ECFBC5">
    <w:name w:val="91E2D2AB444E4DD5B037366276ECFBC5"/>
    <w:rsid w:val="00514B12"/>
  </w:style>
  <w:style w:type="paragraph" w:customStyle="1" w:styleId="00157A1169954EF8B1B86C27F2ED6DF2">
    <w:name w:val="00157A1169954EF8B1B86C27F2ED6DF2"/>
    <w:rsid w:val="00514B12"/>
  </w:style>
  <w:style w:type="paragraph" w:customStyle="1" w:styleId="12D9F8C0170B40FF8FE765FA599100AD">
    <w:name w:val="12D9F8C0170B40FF8FE765FA599100AD"/>
    <w:rsid w:val="00514B12"/>
  </w:style>
  <w:style w:type="paragraph" w:customStyle="1" w:styleId="92EA1D0A16DC48C5A08163F069E8B0F7">
    <w:name w:val="92EA1D0A16DC48C5A08163F069E8B0F7"/>
    <w:rsid w:val="00514B12"/>
  </w:style>
  <w:style w:type="paragraph" w:customStyle="1" w:styleId="F56C05BBCFBA4C248345A1FAC997FD49">
    <w:name w:val="F56C05BBCFBA4C248345A1FAC997FD49"/>
    <w:rsid w:val="00514B12"/>
  </w:style>
  <w:style w:type="paragraph" w:customStyle="1" w:styleId="1FBA6C46418C4C38A096B1DD0D869E0A">
    <w:name w:val="1FBA6C46418C4C38A096B1DD0D869E0A"/>
    <w:rsid w:val="00514B12"/>
  </w:style>
  <w:style w:type="paragraph" w:customStyle="1" w:styleId="782D7A884C9448CE8309B9250EA40034">
    <w:name w:val="782D7A884C9448CE8309B9250EA40034"/>
    <w:rsid w:val="00514B12"/>
  </w:style>
  <w:style w:type="paragraph" w:customStyle="1" w:styleId="D161BC99DC44480788A9C942F9F29C24">
    <w:name w:val="D161BC99DC44480788A9C942F9F29C24"/>
    <w:rsid w:val="00514B12"/>
  </w:style>
  <w:style w:type="paragraph" w:customStyle="1" w:styleId="17A565EFBE6A451DBA7E57205ECF1E9D">
    <w:name w:val="17A565EFBE6A451DBA7E57205ECF1E9D"/>
    <w:rsid w:val="00514B12"/>
  </w:style>
  <w:style w:type="paragraph" w:customStyle="1" w:styleId="D0253B8B4FB04C69BA147ADC4238717C">
    <w:name w:val="D0253B8B4FB04C69BA147ADC4238717C"/>
    <w:rsid w:val="00514B12"/>
  </w:style>
  <w:style w:type="paragraph" w:customStyle="1" w:styleId="2A63C860D28E4A119AAFC5B3D30705FA">
    <w:name w:val="2A63C860D28E4A119AAFC5B3D30705FA"/>
    <w:rsid w:val="00514B12"/>
  </w:style>
  <w:style w:type="paragraph" w:customStyle="1" w:styleId="A663D16203104DE396E3F9839C8B514C">
    <w:name w:val="A663D16203104DE396E3F9839C8B514C"/>
    <w:rsid w:val="00514B12"/>
  </w:style>
  <w:style w:type="paragraph" w:customStyle="1" w:styleId="59481210927244D78C4E07C941AADAA7">
    <w:name w:val="59481210927244D78C4E07C941AADAA7"/>
    <w:rsid w:val="00514B12"/>
  </w:style>
  <w:style w:type="paragraph" w:customStyle="1" w:styleId="D616E14BBC4143949337A1F8118036D2">
    <w:name w:val="D616E14BBC4143949337A1F8118036D2"/>
    <w:rsid w:val="00514B12"/>
  </w:style>
  <w:style w:type="paragraph" w:customStyle="1" w:styleId="436AADAE0A544073B78C173FE558CCC0">
    <w:name w:val="436AADAE0A544073B78C173FE558CCC0"/>
    <w:rsid w:val="00514B12"/>
  </w:style>
  <w:style w:type="paragraph" w:customStyle="1" w:styleId="68FCD9220DDA41D68D240003BCC9E625">
    <w:name w:val="68FCD9220DDA41D68D240003BCC9E625"/>
    <w:rsid w:val="00514B12"/>
  </w:style>
  <w:style w:type="paragraph" w:customStyle="1" w:styleId="05B181BC18024B16B247A2541C556170">
    <w:name w:val="05B181BC18024B16B247A2541C556170"/>
    <w:rsid w:val="00514B12"/>
  </w:style>
  <w:style w:type="paragraph" w:customStyle="1" w:styleId="58F13344363C4990A3B2D0F58C19A685">
    <w:name w:val="58F13344363C4990A3B2D0F58C19A685"/>
    <w:rsid w:val="00514B12"/>
  </w:style>
  <w:style w:type="paragraph" w:customStyle="1" w:styleId="B965912E0A484B628592FB4594C0B8B5">
    <w:name w:val="B965912E0A484B628592FB4594C0B8B5"/>
    <w:rsid w:val="00514B12"/>
  </w:style>
  <w:style w:type="paragraph" w:customStyle="1" w:styleId="EE15AE09627449C9945123610060FC2D">
    <w:name w:val="EE15AE09627449C9945123610060FC2D"/>
    <w:rsid w:val="00514B12"/>
  </w:style>
  <w:style w:type="paragraph" w:customStyle="1" w:styleId="28E03D822DC742F6AFB6C1BFC02F7A75">
    <w:name w:val="28E03D822DC742F6AFB6C1BFC02F7A75"/>
    <w:rsid w:val="00514B12"/>
  </w:style>
  <w:style w:type="paragraph" w:customStyle="1" w:styleId="531872AAD1EF4615B3D009FA2B7683CB">
    <w:name w:val="531872AAD1EF4615B3D009FA2B7683CB"/>
    <w:rsid w:val="00514B12"/>
  </w:style>
  <w:style w:type="paragraph" w:customStyle="1" w:styleId="61EDC41AC3D547B98BB2EE9275DCDD23">
    <w:name w:val="61EDC41AC3D547B98BB2EE9275DCDD23"/>
    <w:rsid w:val="00514B12"/>
  </w:style>
  <w:style w:type="paragraph" w:customStyle="1" w:styleId="E1644BBEE18149DEBD89887AD0CE0EE6">
    <w:name w:val="E1644BBEE18149DEBD89887AD0CE0EE6"/>
    <w:rsid w:val="00514B12"/>
  </w:style>
  <w:style w:type="paragraph" w:customStyle="1" w:styleId="888F0D2DAF414C0095C1FFA0376626B2">
    <w:name w:val="888F0D2DAF414C0095C1FFA0376626B2"/>
    <w:rsid w:val="00514B12"/>
  </w:style>
  <w:style w:type="paragraph" w:customStyle="1" w:styleId="F3ECC0ECA22D4581B7C61AF5C1D5F544">
    <w:name w:val="F3ECC0ECA22D4581B7C61AF5C1D5F544"/>
    <w:rsid w:val="00514B12"/>
  </w:style>
  <w:style w:type="paragraph" w:customStyle="1" w:styleId="5E5B279EB88149879977BDA12A0EECF9">
    <w:name w:val="5E5B279EB88149879977BDA12A0EECF9"/>
    <w:rsid w:val="00514B12"/>
  </w:style>
  <w:style w:type="paragraph" w:customStyle="1" w:styleId="4FF6D41450804023932DFAC10FBDBFC8">
    <w:name w:val="4FF6D41450804023932DFAC10FBDBFC8"/>
    <w:rsid w:val="00514B12"/>
  </w:style>
  <w:style w:type="paragraph" w:customStyle="1" w:styleId="042AA934D1C5459B95E5A14D300573E2">
    <w:name w:val="042AA934D1C5459B95E5A14D300573E2"/>
    <w:rsid w:val="00514B12"/>
  </w:style>
  <w:style w:type="paragraph" w:customStyle="1" w:styleId="3F18142533F44CBD9BB00D524EFC7D6B">
    <w:name w:val="3F18142533F44CBD9BB00D524EFC7D6B"/>
    <w:rsid w:val="00514B12"/>
  </w:style>
  <w:style w:type="paragraph" w:customStyle="1" w:styleId="A29A74C8A2D44442A8E220D69F757F78">
    <w:name w:val="A29A74C8A2D44442A8E220D69F757F78"/>
    <w:rsid w:val="00514B12"/>
  </w:style>
  <w:style w:type="paragraph" w:customStyle="1" w:styleId="F0AFE58389754D53B6FE7A32C10655A3">
    <w:name w:val="F0AFE58389754D53B6FE7A32C10655A3"/>
    <w:rsid w:val="00514B12"/>
  </w:style>
  <w:style w:type="paragraph" w:customStyle="1" w:styleId="AA34AC824B5E4A15A4711D9BC40FA945">
    <w:name w:val="AA34AC824B5E4A15A4711D9BC40FA945"/>
    <w:rsid w:val="00514B12"/>
  </w:style>
  <w:style w:type="paragraph" w:customStyle="1" w:styleId="999783768C5B4B85A177C0E1E2E0ECB5">
    <w:name w:val="999783768C5B4B85A177C0E1E2E0ECB5"/>
    <w:rsid w:val="00514B12"/>
  </w:style>
  <w:style w:type="paragraph" w:customStyle="1" w:styleId="553C43C333214E5CAF5445A4E6431420">
    <w:name w:val="553C43C333214E5CAF5445A4E6431420"/>
    <w:rsid w:val="00514B12"/>
  </w:style>
  <w:style w:type="paragraph" w:customStyle="1" w:styleId="0A5C9393033347ECB5E51B884D23F6C6">
    <w:name w:val="0A5C9393033347ECB5E51B884D23F6C6"/>
    <w:rsid w:val="00514B12"/>
  </w:style>
  <w:style w:type="paragraph" w:customStyle="1" w:styleId="FD8F4D0688484BF6A4A27ACCA616581E">
    <w:name w:val="FD8F4D0688484BF6A4A27ACCA616581E"/>
    <w:rsid w:val="00514B12"/>
  </w:style>
  <w:style w:type="paragraph" w:customStyle="1" w:styleId="264A8311A6EA442C9B7906681F172134">
    <w:name w:val="264A8311A6EA442C9B7906681F172134"/>
    <w:rsid w:val="00514B12"/>
  </w:style>
  <w:style w:type="paragraph" w:customStyle="1" w:styleId="0A887A666765449DB17B34536628F4F1">
    <w:name w:val="0A887A666765449DB17B34536628F4F1"/>
    <w:rsid w:val="00514B12"/>
  </w:style>
  <w:style w:type="paragraph" w:customStyle="1" w:styleId="3C55A393F2924A72BD214877432F6CE1">
    <w:name w:val="3C55A393F2924A72BD214877432F6CE1"/>
    <w:rsid w:val="00514B12"/>
  </w:style>
  <w:style w:type="paragraph" w:customStyle="1" w:styleId="2AB0330989BA480DB51B934EFF6D8C2B">
    <w:name w:val="2AB0330989BA480DB51B934EFF6D8C2B"/>
    <w:rsid w:val="00514B12"/>
  </w:style>
  <w:style w:type="paragraph" w:customStyle="1" w:styleId="9BE9E3763E4F4C78888E29F9A7174271">
    <w:name w:val="9BE9E3763E4F4C78888E29F9A7174271"/>
    <w:rsid w:val="00514B12"/>
  </w:style>
  <w:style w:type="paragraph" w:customStyle="1" w:styleId="1D21A6B3EBC146EB887BCFA5EFB90635">
    <w:name w:val="1D21A6B3EBC146EB887BCFA5EFB90635"/>
    <w:rsid w:val="00514B12"/>
  </w:style>
  <w:style w:type="paragraph" w:customStyle="1" w:styleId="E2616CDF31EC4FB69CA276CE1ECE6533">
    <w:name w:val="E2616CDF31EC4FB69CA276CE1ECE6533"/>
    <w:rsid w:val="00514B12"/>
  </w:style>
  <w:style w:type="paragraph" w:customStyle="1" w:styleId="D181A81741B143FBB6D3BC2A72B22B80">
    <w:name w:val="D181A81741B143FBB6D3BC2A72B22B80"/>
    <w:rsid w:val="00514B12"/>
  </w:style>
  <w:style w:type="paragraph" w:customStyle="1" w:styleId="79FE336409F14961BF661E235218F3DB">
    <w:name w:val="79FE336409F14961BF661E235218F3DB"/>
    <w:rsid w:val="00514B12"/>
  </w:style>
  <w:style w:type="paragraph" w:customStyle="1" w:styleId="BF92FB528CEC49F6B19A7323A4349EE3">
    <w:name w:val="BF92FB528CEC49F6B19A7323A4349EE3"/>
    <w:rsid w:val="00514B12"/>
  </w:style>
  <w:style w:type="paragraph" w:customStyle="1" w:styleId="8BCDE089052F4225A117DE33DF45C341">
    <w:name w:val="8BCDE089052F4225A117DE33DF45C341"/>
    <w:rsid w:val="00514B12"/>
  </w:style>
  <w:style w:type="paragraph" w:customStyle="1" w:styleId="7262EC34F5C8426FAD278462ADB998B4">
    <w:name w:val="7262EC34F5C8426FAD278462ADB998B4"/>
    <w:rsid w:val="00514B12"/>
  </w:style>
  <w:style w:type="paragraph" w:customStyle="1" w:styleId="235DF69073F5404D949DF4BE51B5B8C2">
    <w:name w:val="235DF69073F5404D949DF4BE51B5B8C2"/>
    <w:rsid w:val="00514B12"/>
  </w:style>
  <w:style w:type="paragraph" w:customStyle="1" w:styleId="16E5B82E86AD41B182626FD8CFCC9DBA">
    <w:name w:val="16E5B82E86AD41B182626FD8CFCC9DBA"/>
    <w:rsid w:val="00514B12"/>
  </w:style>
  <w:style w:type="paragraph" w:customStyle="1" w:styleId="467FB9DCE7924597B506A728E8BEA12D">
    <w:name w:val="467FB9DCE7924597B506A728E8BEA12D"/>
    <w:rsid w:val="00514B12"/>
  </w:style>
  <w:style w:type="paragraph" w:customStyle="1" w:styleId="663F0F91882B4D36BF65A4BF9F6AA326">
    <w:name w:val="663F0F91882B4D36BF65A4BF9F6AA326"/>
    <w:rsid w:val="00514B12"/>
  </w:style>
  <w:style w:type="paragraph" w:customStyle="1" w:styleId="BDB616CF454C4634A14895C55BA49DCE">
    <w:name w:val="BDB616CF454C4634A14895C55BA49DCE"/>
    <w:rsid w:val="00514B12"/>
  </w:style>
  <w:style w:type="paragraph" w:customStyle="1" w:styleId="57DB4E5362BB4F0EB5695CDE8699274A">
    <w:name w:val="57DB4E5362BB4F0EB5695CDE8699274A"/>
    <w:rsid w:val="00514B12"/>
  </w:style>
  <w:style w:type="paragraph" w:customStyle="1" w:styleId="91E4A4A2093A45C9B063D7EE6651AD08">
    <w:name w:val="91E4A4A2093A45C9B063D7EE6651AD08"/>
    <w:rsid w:val="00514B12"/>
  </w:style>
  <w:style w:type="paragraph" w:customStyle="1" w:styleId="69BDB5F0BBE14A5AB1197F6FC5A23EA6">
    <w:name w:val="69BDB5F0BBE14A5AB1197F6FC5A23EA6"/>
    <w:rsid w:val="00514B12"/>
  </w:style>
  <w:style w:type="paragraph" w:customStyle="1" w:styleId="1E15FCFC715841F8AFBFD75393418191">
    <w:name w:val="1E15FCFC715841F8AFBFD75393418191"/>
    <w:rsid w:val="00514B12"/>
  </w:style>
  <w:style w:type="paragraph" w:customStyle="1" w:styleId="B00EFC6027CE4684BE1E108C6C231A2F">
    <w:name w:val="B00EFC6027CE4684BE1E108C6C231A2F"/>
    <w:rsid w:val="00514B12"/>
  </w:style>
  <w:style w:type="paragraph" w:customStyle="1" w:styleId="E057B82BFAEE4F57A78EC20A4C20BF52">
    <w:name w:val="E057B82BFAEE4F57A78EC20A4C20BF52"/>
    <w:rsid w:val="00514B12"/>
  </w:style>
  <w:style w:type="paragraph" w:customStyle="1" w:styleId="B3240AC3209B49949CCBF06F237FC45E">
    <w:name w:val="B3240AC3209B49949CCBF06F237FC45E"/>
    <w:rsid w:val="00514B12"/>
  </w:style>
  <w:style w:type="paragraph" w:customStyle="1" w:styleId="F7924B674C7048A2BFA5B545CBB232C7">
    <w:name w:val="F7924B674C7048A2BFA5B545CBB232C7"/>
    <w:rsid w:val="00514B12"/>
  </w:style>
  <w:style w:type="paragraph" w:customStyle="1" w:styleId="F701F88B49B4490C9E269E3646D34BC7">
    <w:name w:val="F701F88B49B4490C9E269E3646D34BC7"/>
    <w:rsid w:val="00514B12"/>
  </w:style>
  <w:style w:type="paragraph" w:customStyle="1" w:styleId="B6CF9F7151B54D149C8339A01937A786">
    <w:name w:val="B6CF9F7151B54D149C8339A01937A786"/>
    <w:rsid w:val="00514B12"/>
  </w:style>
  <w:style w:type="paragraph" w:customStyle="1" w:styleId="EB029D54EC914F1B956C70F4AC6E6EDD">
    <w:name w:val="EB029D54EC914F1B956C70F4AC6E6EDD"/>
    <w:rsid w:val="00514B12"/>
  </w:style>
  <w:style w:type="paragraph" w:customStyle="1" w:styleId="862A46C1B4BF4BC28A531C8783C2CAB8">
    <w:name w:val="862A46C1B4BF4BC28A531C8783C2CAB8"/>
    <w:rsid w:val="00514B12"/>
  </w:style>
  <w:style w:type="paragraph" w:customStyle="1" w:styleId="6AC5EE74CEDE410BA56A5FAF1141CCA3">
    <w:name w:val="6AC5EE74CEDE410BA56A5FAF1141CCA3"/>
    <w:rsid w:val="00514B12"/>
  </w:style>
  <w:style w:type="paragraph" w:customStyle="1" w:styleId="0B2AA32B2F984D36B1D1AFDFE30A4B31">
    <w:name w:val="0B2AA32B2F984D36B1D1AFDFE30A4B31"/>
    <w:rsid w:val="00514B12"/>
  </w:style>
  <w:style w:type="paragraph" w:customStyle="1" w:styleId="D1E466BF88114D68BAA91520D5FF0898">
    <w:name w:val="D1E466BF88114D68BAA91520D5FF0898"/>
    <w:rsid w:val="00514B12"/>
  </w:style>
  <w:style w:type="paragraph" w:customStyle="1" w:styleId="C4A933ECF2B14D45A56C769086137FCE">
    <w:name w:val="C4A933ECF2B14D45A56C769086137FCE"/>
    <w:rsid w:val="00514B12"/>
  </w:style>
  <w:style w:type="paragraph" w:customStyle="1" w:styleId="F1F841B242B64191A7C29647A57446B5">
    <w:name w:val="F1F841B242B64191A7C29647A57446B5"/>
    <w:rsid w:val="00514B12"/>
  </w:style>
  <w:style w:type="paragraph" w:customStyle="1" w:styleId="56665185E90143708F783C08DBADE2A5">
    <w:name w:val="56665185E90143708F783C08DBADE2A5"/>
    <w:rsid w:val="00514B12"/>
  </w:style>
  <w:style w:type="paragraph" w:customStyle="1" w:styleId="1D4BB6B608B242B69709395FE1450F50">
    <w:name w:val="1D4BB6B608B242B69709395FE1450F50"/>
    <w:rsid w:val="00514B12"/>
  </w:style>
  <w:style w:type="paragraph" w:customStyle="1" w:styleId="4BB3C68C00ED40BBA404CDC59CD904FE">
    <w:name w:val="4BB3C68C00ED40BBA404CDC59CD904FE"/>
    <w:rsid w:val="00514B12"/>
  </w:style>
  <w:style w:type="paragraph" w:customStyle="1" w:styleId="EB8829CB9EBE4880B6AA48B418E2362D">
    <w:name w:val="EB8829CB9EBE4880B6AA48B418E2362D"/>
    <w:rsid w:val="00514B12"/>
  </w:style>
  <w:style w:type="paragraph" w:customStyle="1" w:styleId="50F9C494E5F44737BDFD9CEA684F27DC">
    <w:name w:val="50F9C494E5F44737BDFD9CEA684F27DC"/>
    <w:rsid w:val="00514B12"/>
  </w:style>
  <w:style w:type="paragraph" w:customStyle="1" w:styleId="F2B49858C2D94B94AB896A169AC62A89">
    <w:name w:val="F2B49858C2D94B94AB896A169AC62A89"/>
    <w:rsid w:val="00514B12"/>
  </w:style>
  <w:style w:type="paragraph" w:customStyle="1" w:styleId="8ADA303AC2BC41A68D3EBD38D11309CA">
    <w:name w:val="8ADA303AC2BC41A68D3EBD38D11309CA"/>
    <w:rsid w:val="00541DB9"/>
  </w:style>
  <w:style w:type="paragraph" w:customStyle="1" w:styleId="D767CEA37D4E46C2A4C41E23C3CBEA8C">
    <w:name w:val="D767CEA37D4E46C2A4C41E23C3CBEA8C"/>
    <w:rsid w:val="00541DB9"/>
  </w:style>
  <w:style w:type="paragraph" w:customStyle="1" w:styleId="FA1F459EEFB64C2BA2F2FC334DF9A530">
    <w:name w:val="FA1F459EEFB64C2BA2F2FC334DF9A530"/>
    <w:rsid w:val="00541DB9"/>
  </w:style>
  <w:style w:type="paragraph" w:customStyle="1" w:styleId="EE0E8D9F55F1489DA4682A17A33D2A26">
    <w:name w:val="EE0E8D9F55F1489DA4682A17A33D2A26"/>
    <w:rsid w:val="00541DB9"/>
  </w:style>
  <w:style w:type="paragraph" w:customStyle="1" w:styleId="51607F5847F24CECA1449439021753E2">
    <w:name w:val="51607F5847F24CECA1449439021753E2"/>
    <w:rsid w:val="00541DB9"/>
  </w:style>
  <w:style w:type="paragraph" w:customStyle="1" w:styleId="83BBC93F62D24FB89BC98F09F1C707CE">
    <w:name w:val="83BBC93F62D24FB89BC98F09F1C707CE"/>
    <w:rsid w:val="00541DB9"/>
  </w:style>
  <w:style w:type="paragraph" w:customStyle="1" w:styleId="F968AF168C074636B7DD1F7FD356791A">
    <w:name w:val="F968AF168C074636B7DD1F7FD356791A"/>
    <w:rsid w:val="00541DB9"/>
  </w:style>
  <w:style w:type="paragraph" w:customStyle="1" w:styleId="0AC3F9093B284C228E23F2CC17B8E94C">
    <w:name w:val="0AC3F9093B284C228E23F2CC17B8E94C"/>
    <w:rsid w:val="00D23CB3"/>
  </w:style>
  <w:style w:type="paragraph" w:customStyle="1" w:styleId="723FE7C803764C138B38B61DC295EB95">
    <w:name w:val="723FE7C803764C138B38B61DC295EB95"/>
    <w:rsid w:val="00896475"/>
  </w:style>
  <w:style w:type="paragraph" w:customStyle="1" w:styleId="EB8B2DE241234954A6C97FE4D7E620EF">
    <w:name w:val="EB8B2DE241234954A6C97FE4D7E620EF"/>
    <w:rsid w:val="00896475"/>
  </w:style>
  <w:style w:type="paragraph" w:customStyle="1" w:styleId="21FA41052396407B9E69E5306483B985">
    <w:name w:val="21FA41052396407B9E69E5306483B985"/>
    <w:rsid w:val="00896475"/>
  </w:style>
  <w:style w:type="paragraph" w:customStyle="1" w:styleId="70EF27B377AC4A868C152A65EF623D47">
    <w:name w:val="70EF27B377AC4A868C152A65EF623D47"/>
    <w:rsid w:val="00896475"/>
  </w:style>
  <w:style w:type="paragraph" w:customStyle="1" w:styleId="39FBB96F50CB40E6BFA7BA7C360A90F8">
    <w:name w:val="39FBB96F50CB40E6BFA7BA7C360A90F8"/>
    <w:rsid w:val="00896475"/>
  </w:style>
  <w:style w:type="paragraph" w:customStyle="1" w:styleId="64DD1C096E9C471B9DBCF37F642C630F">
    <w:name w:val="64DD1C096E9C471B9DBCF37F642C630F"/>
    <w:rsid w:val="00896475"/>
  </w:style>
  <w:style w:type="paragraph" w:customStyle="1" w:styleId="96FB80C8A90B4408ADEC03E3D8F13317">
    <w:name w:val="96FB80C8A90B4408ADEC03E3D8F13317"/>
    <w:rsid w:val="00896475"/>
  </w:style>
  <w:style w:type="paragraph" w:customStyle="1" w:styleId="B1B3878B700B4AFD959E36A8A5E2097F">
    <w:name w:val="B1B3878B700B4AFD959E36A8A5E2097F"/>
    <w:rsid w:val="00896475"/>
  </w:style>
  <w:style w:type="paragraph" w:customStyle="1" w:styleId="E6D0ACFBC10F4A9C9BAD50BC94D0A63C">
    <w:name w:val="E6D0ACFBC10F4A9C9BAD50BC94D0A63C"/>
    <w:rsid w:val="00896475"/>
  </w:style>
  <w:style w:type="paragraph" w:customStyle="1" w:styleId="18704194119A4C2DA57D5C7F7CFE4801">
    <w:name w:val="18704194119A4C2DA57D5C7F7CFE4801"/>
    <w:rsid w:val="00896475"/>
  </w:style>
  <w:style w:type="paragraph" w:customStyle="1" w:styleId="199FD7FBDE294E62A379FB574A2FC201">
    <w:name w:val="199FD7FBDE294E62A379FB574A2FC201"/>
    <w:rsid w:val="00896475"/>
  </w:style>
  <w:style w:type="paragraph" w:customStyle="1" w:styleId="AE75735E4D0343FF9EEAE9C2DF8B6A8D">
    <w:name w:val="AE75735E4D0343FF9EEAE9C2DF8B6A8D"/>
    <w:rsid w:val="00896475"/>
  </w:style>
  <w:style w:type="paragraph" w:customStyle="1" w:styleId="FE968064A597445786E64D4E158AB42C">
    <w:name w:val="FE968064A597445786E64D4E158AB42C"/>
    <w:rsid w:val="00896475"/>
  </w:style>
  <w:style w:type="paragraph" w:customStyle="1" w:styleId="8235CDFC711C41FCB225E575111A333B">
    <w:name w:val="8235CDFC711C41FCB225E575111A333B"/>
    <w:rsid w:val="00896475"/>
  </w:style>
  <w:style w:type="paragraph" w:customStyle="1" w:styleId="6CBF3C0242694C40A9911715ABD3CFF9">
    <w:name w:val="6CBF3C0242694C40A9911715ABD3CFF9"/>
    <w:rsid w:val="00896475"/>
  </w:style>
  <w:style w:type="paragraph" w:customStyle="1" w:styleId="38CDB82A92984A21BEDF82876090622D">
    <w:name w:val="38CDB82A92984A21BEDF82876090622D"/>
    <w:rsid w:val="00896475"/>
  </w:style>
  <w:style w:type="paragraph" w:customStyle="1" w:styleId="3D4C35FFD84D44D0970EA0F6A3DFD26B">
    <w:name w:val="3D4C35FFD84D44D0970EA0F6A3DFD26B"/>
    <w:rsid w:val="00896475"/>
  </w:style>
  <w:style w:type="paragraph" w:customStyle="1" w:styleId="27BFBD278F244B98B084EB27153C20B9">
    <w:name w:val="27BFBD278F244B98B084EB27153C20B9"/>
    <w:rsid w:val="00896475"/>
  </w:style>
  <w:style w:type="paragraph" w:customStyle="1" w:styleId="6F5971ECFCE14DC0BA1D4788CAA3CCE1">
    <w:name w:val="6F5971ECFCE14DC0BA1D4788CAA3CCE1"/>
    <w:rsid w:val="00896475"/>
  </w:style>
  <w:style w:type="paragraph" w:customStyle="1" w:styleId="F1B6A73D133C4BAF995687F137506E20">
    <w:name w:val="F1B6A73D133C4BAF995687F137506E20"/>
    <w:rsid w:val="00896475"/>
  </w:style>
  <w:style w:type="paragraph" w:customStyle="1" w:styleId="06E0F0A94D4C4F4DA79C1A00FDA5A127">
    <w:name w:val="06E0F0A94D4C4F4DA79C1A00FDA5A127"/>
    <w:rsid w:val="00896475"/>
  </w:style>
  <w:style w:type="paragraph" w:customStyle="1" w:styleId="425DF4F4DD86480EAEF14EEDB4AE5787">
    <w:name w:val="425DF4F4DD86480EAEF14EEDB4AE5787"/>
    <w:rsid w:val="00896475"/>
  </w:style>
  <w:style w:type="paragraph" w:customStyle="1" w:styleId="00CCD71823684127B33B724C54BA3ECE">
    <w:name w:val="00CCD71823684127B33B724C54BA3ECE"/>
    <w:rsid w:val="00896475"/>
  </w:style>
  <w:style w:type="paragraph" w:customStyle="1" w:styleId="F018FE5566DF49928C8C874BA910EAF7">
    <w:name w:val="F018FE5566DF49928C8C874BA910EAF7"/>
    <w:rsid w:val="00896475"/>
  </w:style>
  <w:style w:type="paragraph" w:customStyle="1" w:styleId="C3252361C6CC42359E512FF025748BAF">
    <w:name w:val="C3252361C6CC42359E512FF025748BAF"/>
    <w:rsid w:val="00896475"/>
  </w:style>
  <w:style w:type="paragraph" w:customStyle="1" w:styleId="AB53E02B70CD4148BED28B28318B3D02">
    <w:name w:val="AB53E02B70CD4148BED28B28318B3D02"/>
    <w:rsid w:val="00896475"/>
  </w:style>
  <w:style w:type="paragraph" w:customStyle="1" w:styleId="7E6A2FFD258C4805AF87A8DEFC1E9E2E">
    <w:name w:val="7E6A2FFD258C4805AF87A8DEFC1E9E2E"/>
    <w:rsid w:val="00896475"/>
  </w:style>
  <w:style w:type="paragraph" w:customStyle="1" w:styleId="3B7A85E90D4C4473A7F14A71FBF70F79">
    <w:name w:val="3B7A85E90D4C4473A7F14A71FBF70F79"/>
    <w:rsid w:val="00896475"/>
  </w:style>
  <w:style w:type="paragraph" w:customStyle="1" w:styleId="59ED7A0D54E1476BA89A133EBF037DD8">
    <w:name w:val="59ED7A0D54E1476BA89A133EBF037DD8"/>
    <w:rsid w:val="00896475"/>
  </w:style>
  <w:style w:type="paragraph" w:customStyle="1" w:styleId="BD6EA9B615534C569DA943A0DD86FB40">
    <w:name w:val="BD6EA9B615534C569DA943A0DD86FB40"/>
    <w:rsid w:val="00896475"/>
  </w:style>
  <w:style w:type="paragraph" w:customStyle="1" w:styleId="6FFEA58AE01F4CB48F662975F94166EF">
    <w:name w:val="6FFEA58AE01F4CB48F662975F94166EF"/>
    <w:rsid w:val="00896475"/>
  </w:style>
  <w:style w:type="paragraph" w:customStyle="1" w:styleId="6E01B891525E4FA5A35C03C0B37E69E9">
    <w:name w:val="6E01B891525E4FA5A35C03C0B37E69E9"/>
    <w:rsid w:val="00896475"/>
  </w:style>
  <w:style w:type="paragraph" w:customStyle="1" w:styleId="22ACD9D08FAA402B911150266D990A41">
    <w:name w:val="22ACD9D08FAA402B911150266D990A41"/>
    <w:rsid w:val="00896475"/>
  </w:style>
  <w:style w:type="paragraph" w:customStyle="1" w:styleId="DE5054E3CFCC470394A8D9CFC166FDD4">
    <w:name w:val="DE5054E3CFCC470394A8D9CFC166FDD4"/>
    <w:rsid w:val="00896475"/>
  </w:style>
  <w:style w:type="paragraph" w:customStyle="1" w:styleId="F7D47ADACFD7436686EBB5D1B731C8DF">
    <w:name w:val="F7D47ADACFD7436686EBB5D1B731C8DF"/>
    <w:rsid w:val="00896475"/>
  </w:style>
  <w:style w:type="paragraph" w:customStyle="1" w:styleId="C5F2D70DC08942AEA51960228A51858A">
    <w:name w:val="C5F2D70DC08942AEA51960228A51858A"/>
    <w:rsid w:val="00896475"/>
  </w:style>
  <w:style w:type="paragraph" w:customStyle="1" w:styleId="87A126F9107E4EBAB1F496A2244B30C1">
    <w:name w:val="87A126F9107E4EBAB1F496A2244B30C1"/>
    <w:rsid w:val="00896475"/>
  </w:style>
  <w:style w:type="paragraph" w:customStyle="1" w:styleId="AD471E012B6A44689099E2793A3A00FB">
    <w:name w:val="AD471E012B6A44689099E2793A3A00FB"/>
    <w:rsid w:val="00896475"/>
  </w:style>
  <w:style w:type="paragraph" w:customStyle="1" w:styleId="E47B256CF8FC4AB5A027725D021F8E9C">
    <w:name w:val="E47B256CF8FC4AB5A027725D021F8E9C"/>
    <w:rsid w:val="00896475"/>
  </w:style>
  <w:style w:type="paragraph" w:customStyle="1" w:styleId="97BFC290C3324427964536B782C36389">
    <w:name w:val="97BFC290C3324427964536B782C36389"/>
    <w:rsid w:val="00896475"/>
  </w:style>
  <w:style w:type="paragraph" w:customStyle="1" w:styleId="D96714145A8E4447BA90061A2C7AF5BC">
    <w:name w:val="D96714145A8E4447BA90061A2C7AF5BC"/>
    <w:rsid w:val="00896475"/>
  </w:style>
  <w:style w:type="paragraph" w:customStyle="1" w:styleId="71644B37A06E40D18CCED3D733188FB4">
    <w:name w:val="71644B37A06E40D18CCED3D733188FB4"/>
    <w:rsid w:val="00896475"/>
  </w:style>
  <w:style w:type="paragraph" w:customStyle="1" w:styleId="F9E8AB779C9848F59EAA1EC402C3C211">
    <w:name w:val="F9E8AB779C9848F59EAA1EC402C3C211"/>
    <w:rsid w:val="00896475"/>
  </w:style>
  <w:style w:type="paragraph" w:customStyle="1" w:styleId="86A536E62BCB43E995973BCD7EDF1EBA">
    <w:name w:val="86A536E62BCB43E995973BCD7EDF1EBA"/>
    <w:rsid w:val="00896475"/>
  </w:style>
  <w:style w:type="paragraph" w:customStyle="1" w:styleId="371DE3D24A9B4298B0DEC1C990277D41">
    <w:name w:val="371DE3D24A9B4298B0DEC1C990277D41"/>
    <w:rsid w:val="00896475"/>
  </w:style>
  <w:style w:type="paragraph" w:customStyle="1" w:styleId="230C151AB19642B09E6A3356ADB907D7">
    <w:name w:val="230C151AB19642B09E6A3356ADB907D7"/>
    <w:rsid w:val="00896475"/>
  </w:style>
  <w:style w:type="paragraph" w:customStyle="1" w:styleId="A3C1CDA4F87F4CFDB914BAAB1CBDD2DD">
    <w:name w:val="A3C1CDA4F87F4CFDB914BAAB1CBDD2DD"/>
    <w:rsid w:val="00896475"/>
  </w:style>
  <w:style w:type="paragraph" w:customStyle="1" w:styleId="82F5419D40D44152B41D2879606395F7">
    <w:name w:val="82F5419D40D44152B41D2879606395F7"/>
    <w:rsid w:val="00896475"/>
  </w:style>
  <w:style w:type="paragraph" w:customStyle="1" w:styleId="3ACF64600F7E4BF585FD5A5146D4831D">
    <w:name w:val="3ACF64600F7E4BF585FD5A5146D4831D"/>
    <w:rsid w:val="00896475"/>
  </w:style>
  <w:style w:type="paragraph" w:customStyle="1" w:styleId="17C792DFD9A24B4DA1D7560C05C7D314">
    <w:name w:val="17C792DFD9A24B4DA1D7560C05C7D314"/>
    <w:rsid w:val="00896475"/>
  </w:style>
  <w:style w:type="paragraph" w:customStyle="1" w:styleId="AEB387DACBE140AAB46CF72518B6012A">
    <w:name w:val="AEB387DACBE140AAB46CF72518B6012A"/>
    <w:rsid w:val="00896475"/>
  </w:style>
  <w:style w:type="paragraph" w:customStyle="1" w:styleId="25E10A87BE664554A0C7F1507422744D">
    <w:name w:val="25E10A87BE664554A0C7F1507422744D"/>
    <w:rsid w:val="00896475"/>
  </w:style>
  <w:style w:type="paragraph" w:customStyle="1" w:styleId="C128890A1CE8432787922FFE392D79F0">
    <w:name w:val="C128890A1CE8432787922FFE392D79F0"/>
    <w:rsid w:val="00896475"/>
  </w:style>
  <w:style w:type="paragraph" w:customStyle="1" w:styleId="B9F641AF766D470DB45AEC97BD07D214">
    <w:name w:val="B9F641AF766D470DB45AEC97BD07D214"/>
    <w:rsid w:val="00896475"/>
  </w:style>
  <w:style w:type="paragraph" w:customStyle="1" w:styleId="94CDB10F76374034BC21C1662562116C">
    <w:name w:val="94CDB10F76374034BC21C1662562116C"/>
    <w:rsid w:val="00896475"/>
  </w:style>
  <w:style w:type="paragraph" w:customStyle="1" w:styleId="4C6F9870108540DF84585E69F933813B">
    <w:name w:val="4C6F9870108540DF84585E69F933813B"/>
    <w:rsid w:val="00896475"/>
  </w:style>
  <w:style w:type="paragraph" w:customStyle="1" w:styleId="F95C11BBBAC742D4AB47F420C2DD23A9">
    <w:name w:val="F95C11BBBAC742D4AB47F420C2DD23A9"/>
    <w:rsid w:val="00896475"/>
  </w:style>
  <w:style w:type="paragraph" w:customStyle="1" w:styleId="3214CF9510654884B774D9DB5CCEA2E8">
    <w:name w:val="3214CF9510654884B774D9DB5CCEA2E8"/>
    <w:rsid w:val="00896475"/>
  </w:style>
  <w:style w:type="paragraph" w:customStyle="1" w:styleId="182D2879032E4671B1D380A30D3BBE28">
    <w:name w:val="182D2879032E4671B1D380A30D3BBE28"/>
    <w:rsid w:val="00896475"/>
  </w:style>
  <w:style w:type="paragraph" w:customStyle="1" w:styleId="D1046733B12C437BB372D60EB76940C0">
    <w:name w:val="D1046733B12C437BB372D60EB76940C0"/>
    <w:rsid w:val="00896475"/>
  </w:style>
  <w:style w:type="paragraph" w:customStyle="1" w:styleId="7C5A72C42DF34F06A7D1146F199FB8D2">
    <w:name w:val="7C5A72C42DF34F06A7D1146F199FB8D2"/>
    <w:rsid w:val="00896475"/>
  </w:style>
  <w:style w:type="paragraph" w:customStyle="1" w:styleId="3B369F352A1640299A2EBE73BF28718D">
    <w:name w:val="3B369F352A1640299A2EBE73BF28718D"/>
    <w:rsid w:val="00896475"/>
  </w:style>
  <w:style w:type="paragraph" w:customStyle="1" w:styleId="919F5F4D104A4007814FD9BC7F5A9254">
    <w:name w:val="919F5F4D104A4007814FD9BC7F5A9254"/>
    <w:rsid w:val="00B9191B"/>
  </w:style>
  <w:style w:type="paragraph" w:customStyle="1" w:styleId="5FF21967CF3B4A30A35E17783F830E3E">
    <w:name w:val="5FF21967CF3B4A30A35E17783F830E3E"/>
    <w:rsid w:val="00B9191B"/>
  </w:style>
  <w:style w:type="paragraph" w:customStyle="1" w:styleId="1AEEB1E5AACE43058367087CD18D3D7F">
    <w:name w:val="1AEEB1E5AACE43058367087CD18D3D7F"/>
    <w:rsid w:val="00B9191B"/>
  </w:style>
  <w:style w:type="paragraph" w:customStyle="1" w:styleId="2BA956B7403A4800B4F4851D5123339D">
    <w:name w:val="2BA956B7403A4800B4F4851D5123339D"/>
    <w:rsid w:val="00B9191B"/>
  </w:style>
  <w:style w:type="paragraph" w:customStyle="1" w:styleId="AC4E6643DB334330B752339D0FBAD065">
    <w:name w:val="AC4E6643DB334330B752339D0FBAD065"/>
    <w:rsid w:val="00B9191B"/>
  </w:style>
  <w:style w:type="paragraph" w:customStyle="1" w:styleId="AD17FB932BCF46DD8856DCBC0E171EE8">
    <w:name w:val="AD17FB932BCF46DD8856DCBC0E171EE8"/>
    <w:rsid w:val="00B9191B"/>
  </w:style>
  <w:style w:type="paragraph" w:customStyle="1" w:styleId="E0935B17D31B44F8ABF892F42C899320">
    <w:name w:val="E0935B17D31B44F8ABF892F42C899320"/>
    <w:rsid w:val="00B9191B"/>
  </w:style>
  <w:style w:type="paragraph" w:customStyle="1" w:styleId="B157B441F7044DB7A58182DD18E91A6F">
    <w:name w:val="B157B441F7044DB7A58182DD18E91A6F"/>
    <w:rsid w:val="00B9191B"/>
  </w:style>
  <w:style w:type="paragraph" w:customStyle="1" w:styleId="2D8014862450425BB7E864C4EF274307">
    <w:name w:val="2D8014862450425BB7E864C4EF274307"/>
    <w:rsid w:val="00B9191B"/>
  </w:style>
  <w:style w:type="paragraph" w:customStyle="1" w:styleId="C07A19F403D44ACF8271D8CDB6512167">
    <w:name w:val="C07A19F403D44ACF8271D8CDB6512167"/>
    <w:rsid w:val="00B9191B"/>
  </w:style>
  <w:style w:type="paragraph" w:customStyle="1" w:styleId="536AC7B2ADD74F61A76ADA4485C7A81A">
    <w:name w:val="536AC7B2ADD74F61A76ADA4485C7A81A"/>
    <w:rsid w:val="00B9191B"/>
  </w:style>
  <w:style w:type="paragraph" w:customStyle="1" w:styleId="22F18CA763BC438E94CDFAFB64FF0D49">
    <w:name w:val="22F18CA763BC438E94CDFAFB64FF0D49"/>
    <w:rsid w:val="00B9191B"/>
  </w:style>
  <w:style w:type="paragraph" w:customStyle="1" w:styleId="4778938143D740CE950E3F424DBC25CE">
    <w:name w:val="4778938143D740CE950E3F424DBC25CE"/>
    <w:rsid w:val="00B9191B"/>
  </w:style>
  <w:style w:type="paragraph" w:customStyle="1" w:styleId="1780F9D61B474461AF3F629BFA50284E">
    <w:name w:val="1780F9D61B474461AF3F629BFA50284E"/>
    <w:rsid w:val="00B9191B"/>
  </w:style>
  <w:style w:type="paragraph" w:customStyle="1" w:styleId="01A1650607CC496B9DA507EF8372C7B6">
    <w:name w:val="01A1650607CC496B9DA507EF8372C7B6"/>
    <w:rsid w:val="00B9191B"/>
  </w:style>
  <w:style w:type="paragraph" w:customStyle="1" w:styleId="539FF0FD835641D28BA4B1863F431543">
    <w:name w:val="539FF0FD835641D28BA4B1863F431543"/>
    <w:rsid w:val="00B9191B"/>
  </w:style>
  <w:style w:type="paragraph" w:customStyle="1" w:styleId="8BCC361AC70C416A9844CE402435C3F3">
    <w:name w:val="8BCC361AC70C416A9844CE402435C3F3"/>
    <w:rsid w:val="00B9191B"/>
  </w:style>
  <w:style w:type="paragraph" w:customStyle="1" w:styleId="7F405AB744094D688461ABA61DE32B72">
    <w:name w:val="7F405AB744094D688461ABA61DE32B72"/>
    <w:rsid w:val="00B9191B"/>
  </w:style>
  <w:style w:type="paragraph" w:customStyle="1" w:styleId="AEA4459F9CA846EAA61567651EB89D96">
    <w:name w:val="AEA4459F9CA846EAA61567651EB89D96"/>
    <w:rsid w:val="00B9191B"/>
  </w:style>
  <w:style w:type="paragraph" w:customStyle="1" w:styleId="FCBB08CD244D4F1E97CD107A4E3C4322">
    <w:name w:val="FCBB08CD244D4F1E97CD107A4E3C4322"/>
    <w:rsid w:val="00B9191B"/>
  </w:style>
  <w:style w:type="paragraph" w:customStyle="1" w:styleId="C5A94154B71C44058511AA814E480E65">
    <w:name w:val="C5A94154B71C44058511AA814E480E65"/>
    <w:rsid w:val="00B9191B"/>
  </w:style>
  <w:style w:type="paragraph" w:customStyle="1" w:styleId="66ADA7F12CDB4E7CBCD578058F3C018E">
    <w:name w:val="66ADA7F12CDB4E7CBCD578058F3C018E"/>
    <w:rsid w:val="00B9191B"/>
  </w:style>
  <w:style w:type="paragraph" w:customStyle="1" w:styleId="A1C9CA1B26464827982DF37630AB0F98">
    <w:name w:val="A1C9CA1B26464827982DF37630AB0F98"/>
    <w:rsid w:val="00B9191B"/>
  </w:style>
  <w:style w:type="paragraph" w:customStyle="1" w:styleId="9EC59A273CBB40F4A361F8A6A22C5EB0">
    <w:name w:val="9EC59A273CBB40F4A361F8A6A22C5EB0"/>
    <w:rsid w:val="00B9191B"/>
  </w:style>
  <w:style w:type="paragraph" w:customStyle="1" w:styleId="5489403780CB49E3ACCDA497924A1B29">
    <w:name w:val="5489403780CB49E3ACCDA497924A1B29"/>
    <w:rsid w:val="00B9191B"/>
  </w:style>
  <w:style w:type="paragraph" w:customStyle="1" w:styleId="6354C38C14E2455AA94B05E27F02FEB6">
    <w:name w:val="6354C38C14E2455AA94B05E27F02FEB6"/>
    <w:rsid w:val="00B9191B"/>
  </w:style>
  <w:style w:type="paragraph" w:customStyle="1" w:styleId="BA364AD9576D4D1783A709DA8942095D">
    <w:name w:val="BA364AD9576D4D1783A709DA8942095D"/>
    <w:rsid w:val="00B9191B"/>
  </w:style>
  <w:style w:type="paragraph" w:customStyle="1" w:styleId="4661503ECA904D62B93E5567C38DA6F0">
    <w:name w:val="4661503ECA904D62B93E5567C38DA6F0"/>
    <w:rsid w:val="00B9191B"/>
  </w:style>
  <w:style w:type="paragraph" w:customStyle="1" w:styleId="194FBB270FDD4079B06E875359FB51F1">
    <w:name w:val="194FBB270FDD4079B06E875359FB51F1"/>
    <w:rsid w:val="00B9191B"/>
  </w:style>
  <w:style w:type="paragraph" w:customStyle="1" w:styleId="56DE946245B94A82B259F65071087774">
    <w:name w:val="56DE946245B94A82B259F65071087774"/>
    <w:rsid w:val="00B9191B"/>
  </w:style>
  <w:style w:type="paragraph" w:customStyle="1" w:styleId="2765D148BE5A4883A8FFFB8AB7F42DC6">
    <w:name w:val="2765D148BE5A4883A8FFFB8AB7F42DC6"/>
    <w:rsid w:val="00B9191B"/>
  </w:style>
  <w:style w:type="paragraph" w:customStyle="1" w:styleId="89393637D1464D36953D21E279E50A19">
    <w:name w:val="89393637D1464D36953D21E279E50A19"/>
    <w:rsid w:val="00B9191B"/>
  </w:style>
  <w:style w:type="paragraph" w:customStyle="1" w:styleId="7CE42AA1F34149209BF54F1B9D738C23">
    <w:name w:val="7CE42AA1F34149209BF54F1B9D738C23"/>
    <w:rsid w:val="00B9191B"/>
  </w:style>
  <w:style w:type="paragraph" w:customStyle="1" w:styleId="BF2C61AF30CF444F992204741FE1B026">
    <w:name w:val="BF2C61AF30CF444F992204741FE1B026"/>
    <w:rsid w:val="00B9191B"/>
  </w:style>
  <w:style w:type="paragraph" w:customStyle="1" w:styleId="7DE8CD2A04124E378E9F2D9EEB145324">
    <w:name w:val="7DE8CD2A04124E378E9F2D9EEB145324"/>
    <w:rsid w:val="00B9191B"/>
  </w:style>
  <w:style w:type="paragraph" w:customStyle="1" w:styleId="224E46D73DA9482FA722467517E07564">
    <w:name w:val="224E46D73DA9482FA722467517E07564"/>
    <w:rsid w:val="00B9191B"/>
  </w:style>
  <w:style w:type="paragraph" w:customStyle="1" w:styleId="302EC179634547539B3A3A42D5964AEB">
    <w:name w:val="302EC179634547539B3A3A42D5964AEB"/>
    <w:rsid w:val="00B9191B"/>
  </w:style>
  <w:style w:type="paragraph" w:customStyle="1" w:styleId="B4BF96954E764938AE044A5E803668E7">
    <w:name w:val="B4BF96954E764938AE044A5E803668E7"/>
    <w:rsid w:val="00B9191B"/>
  </w:style>
  <w:style w:type="paragraph" w:customStyle="1" w:styleId="864A8BB6A4CC4F209F6539FC7434922B">
    <w:name w:val="864A8BB6A4CC4F209F6539FC7434922B"/>
    <w:rsid w:val="00B9191B"/>
  </w:style>
  <w:style w:type="paragraph" w:customStyle="1" w:styleId="405267D51ACF47028D9D12FB4A0416A2">
    <w:name w:val="405267D51ACF47028D9D12FB4A0416A2"/>
    <w:rsid w:val="00B9191B"/>
  </w:style>
  <w:style w:type="paragraph" w:customStyle="1" w:styleId="2B9CF761229244C09347FFFDD5419962">
    <w:name w:val="2B9CF761229244C09347FFFDD5419962"/>
    <w:rsid w:val="00B9191B"/>
  </w:style>
  <w:style w:type="paragraph" w:customStyle="1" w:styleId="EBF11C8E10A44D8FAB530421FD6D3317">
    <w:name w:val="EBF11C8E10A44D8FAB530421FD6D3317"/>
    <w:rsid w:val="00B9191B"/>
  </w:style>
  <w:style w:type="paragraph" w:customStyle="1" w:styleId="691E673DFF7449D2B33D8422F71CE436">
    <w:name w:val="691E673DFF7449D2B33D8422F71CE436"/>
    <w:rsid w:val="00B9191B"/>
  </w:style>
  <w:style w:type="paragraph" w:customStyle="1" w:styleId="11A77D6BEC81488BA3024B142830098E">
    <w:name w:val="11A77D6BEC81488BA3024B142830098E"/>
    <w:rsid w:val="00B9191B"/>
  </w:style>
  <w:style w:type="paragraph" w:customStyle="1" w:styleId="CA5BAE3610084D4FA8BF928EB1D1677D">
    <w:name w:val="CA5BAE3610084D4FA8BF928EB1D1677D"/>
    <w:rsid w:val="00B9191B"/>
  </w:style>
  <w:style w:type="paragraph" w:customStyle="1" w:styleId="96F0FE26BB2B46E69BA2D3641579C924">
    <w:name w:val="96F0FE26BB2B46E69BA2D3641579C924"/>
    <w:rsid w:val="00B9191B"/>
  </w:style>
  <w:style w:type="paragraph" w:customStyle="1" w:styleId="9224D4E850254A7789CA82E2237CCB2B">
    <w:name w:val="9224D4E850254A7789CA82E2237CCB2B"/>
    <w:rsid w:val="00B9191B"/>
  </w:style>
  <w:style w:type="paragraph" w:customStyle="1" w:styleId="3B1FA71940B04B51A1C6732F8EFDF6CF">
    <w:name w:val="3B1FA71940B04B51A1C6732F8EFDF6CF"/>
    <w:rsid w:val="00B9191B"/>
  </w:style>
  <w:style w:type="paragraph" w:customStyle="1" w:styleId="1309D6D0D20A45E1BA797731147CA5AE">
    <w:name w:val="1309D6D0D20A45E1BA797731147CA5AE"/>
    <w:rsid w:val="00B9191B"/>
  </w:style>
  <w:style w:type="paragraph" w:customStyle="1" w:styleId="A6AC3FC22DF84449A3192F7C31AB2F1E">
    <w:name w:val="A6AC3FC22DF84449A3192F7C31AB2F1E"/>
    <w:rsid w:val="00B9191B"/>
  </w:style>
  <w:style w:type="paragraph" w:customStyle="1" w:styleId="BE59228F0F0043F784647448B668BA23">
    <w:name w:val="BE59228F0F0043F784647448B668BA23"/>
    <w:rsid w:val="00B9191B"/>
  </w:style>
  <w:style w:type="paragraph" w:customStyle="1" w:styleId="BD6BE63737194B99B18B5CA207E3704C">
    <w:name w:val="BD6BE63737194B99B18B5CA207E3704C"/>
    <w:rsid w:val="00B9191B"/>
  </w:style>
  <w:style w:type="paragraph" w:customStyle="1" w:styleId="D832F934CE804CD7A470DF5F25DF1E54">
    <w:name w:val="D832F934CE804CD7A470DF5F25DF1E54"/>
    <w:rsid w:val="00B9191B"/>
  </w:style>
  <w:style w:type="paragraph" w:customStyle="1" w:styleId="CD44CD468F1B4F64A70BEDA5085A655F">
    <w:name w:val="CD44CD468F1B4F64A70BEDA5085A655F"/>
    <w:rsid w:val="00B9191B"/>
  </w:style>
  <w:style w:type="paragraph" w:customStyle="1" w:styleId="32142D7D12FA4ED3A670EDEA9F7B1DE0">
    <w:name w:val="32142D7D12FA4ED3A670EDEA9F7B1DE0"/>
    <w:rsid w:val="00B9191B"/>
  </w:style>
  <w:style w:type="paragraph" w:customStyle="1" w:styleId="30B501FFCC394EC8B61206809D087DF5">
    <w:name w:val="30B501FFCC394EC8B61206809D087DF5"/>
    <w:rsid w:val="00B9191B"/>
  </w:style>
  <w:style w:type="paragraph" w:customStyle="1" w:styleId="073558D6FB8D42EAB8F5BC53CD2C17EA">
    <w:name w:val="073558D6FB8D42EAB8F5BC53CD2C17EA"/>
    <w:rsid w:val="00B9191B"/>
  </w:style>
  <w:style w:type="paragraph" w:customStyle="1" w:styleId="311637B820E642F287A5D598CBD16B4D">
    <w:name w:val="311637B820E642F287A5D598CBD16B4D"/>
    <w:rsid w:val="00B9191B"/>
  </w:style>
  <w:style w:type="paragraph" w:customStyle="1" w:styleId="A6861FC7A4624AF9BBEAB12C2E3B3917">
    <w:name w:val="A6861FC7A4624AF9BBEAB12C2E3B3917"/>
    <w:rsid w:val="00B9191B"/>
  </w:style>
  <w:style w:type="paragraph" w:customStyle="1" w:styleId="A86261F7330A4DDB89636F21F9BBBB36">
    <w:name w:val="A86261F7330A4DDB89636F21F9BBBB36"/>
    <w:rsid w:val="00B9191B"/>
  </w:style>
  <w:style w:type="paragraph" w:customStyle="1" w:styleId="9C1A0A7F23C5477F9A7B85C75FE86115">
    <w:name w:val="9C1A0A7F23C5477F9A7B85C75FE86115"/>
    <w:rsid w:val="00B9191B"/>
  </w:style>
  <w:style w:type="paragraph" w:customStyle="1" w:styleId="1D2C8BC6AC3A42BCAF0A9B2AE6771C3E">
    <w:name w:val="1D2C8BC6AC3A42BCAF0A9B2AE6771C3E"/>
    <w:rsid w:val="00B9191B"/>
  </w:style>
  <w:style w:type="paragraph" w:customStyle="1" w:styleId="67A44B097F434844808B206EDFE2E6AB">
    <w:name w:val="67A44B097F434844808B206EDFE2E6AB"/>
    <w:rsid w:val="00B9191B"/>
  </w:style>
  <w:style w:type="paragraph" w:customStyle="1" w:styleId="52ACE7AA6A6A4C119FF361200ED64E2B">
    <w:name w:val="52ACE7AA6A6A4C119FF361200ED64E2B"/>
    <w:rsid w:val="00B9191B"/>
  </w:style>
  <w:style w:type="paragraph" w:customStyle="1" w:styleId="1CFBE6A4946F425485D526CAA61D6AC5">
    <w:name w:val="1CFBE6A4946F425485D526CAA61D6AC5"/>
    <w:rsid w:val="00715E7D"/>
  </w:style>
  <w:style w:type="paragraph" w:customStyle="1" w:styleId="27E35EAF639D4DD0940DA8BC9FFCF423">
    <w:name w:val="27E35EAF639D4DD0940DA8BC9FFCF423"/>
    <w:rsid w:val="00715E7D"/>
  </w:style>
  <w:style w:type="paragraph" w:customStyle="1" w:styleId="95AC5FEAC814433085D714A374CC09ED">
    <w:name w:val="95AC5FEAC814433085D714A374CC09ED"/>
    <w:rsid w:val="00715E7D"/>
  </w:style>
  <w:style w:type="paragraph" w:customStyle="1" w:styleId="BF0FCBD9636C485DA2E5620AE10BF653">
    <w:name w:val="BF0FCBD9636C485DA2E5620AE10BF653"/>
    <w:rsid w:val="00715E7D"/>
  </w:style>
  <w:style w:type="paragraph" w:customStyle="1" w:styleId="69D7A5D2E53C4B75BDD52080EB34AC06">
    <w:name w:val="69D7A5D2E53C4B75BDD52080EB34AC06"/>
    <w:rsid w:val="00715E7D"/>
  </w:style>
  <w:style w:type="paragraph" w:customStyle="1" w:styleId="DD825F5F314E4B41A451150A50B62A7B">
    <w:name w:val="DD825F5F314E4B41A451150A50B62A7B"/>
    <w:rsid w:val="00715E7D"/>
  </w:style>
  <w:style w:type="paragraph" w:customStyle="1" w:styleId="05F651EC6760447982619D7861E52114">
    <w:name w:val="05F651EC6760447982619D7861E52114"/>
    <w:rsid w:val="00715E7D"/>
  </w:style>
  <w:style w:type="paragraph" w:customStyle="1" w:styleId="CB153483770A45FCAB1AC03B77C8E43B">
    <w:name w:val="CB153483770A45FCAB1AC03B77C8E43B"/>
    <w:rsid w:val="00715E7D"/>
  </w:style>
  <w:style w:type="paragraph" w:customStyle="1" w:styleId="52EACF3F786348579ACB55C2E83BACBB">
    <w:name w:val="52EACF3F786348579ACB55C2E83BACBB"/>
    <w:rsid w:val="00715E7D"/>
  </w:style>
  <w:style w:type="paragraph" w:customStyle="1" w:styleId="091E1F61B233429DB70B187B00620DF6">
    <w:name w:val="091E1F61B233429DB70B187B00620DF6"/>
    <w:rsid w:val="00715E7D"/>
  </w:style>
  <w:style w:type="paragraph" w:customStyle="1" w:styleId="EDC3867AC8C0440C871A022BB332BAA8">
    <w:name w:val="EDC3867AC8C0440C871A022BB332BAA8"/>
    <w:rsid w:val="00715E7D"/>
  </w:style>
  <w:style w:type="paragraph" w:customStyle="1" w:styleId="030E0F5879D54119A17B7B6DA8B1C3B5">
    <w:name w:val="030E0F5879D54119A17B7B6DA8B1C3B5"/>
    <w:rsid w:val="00FB21D8"/>
  </w:style>
  <w:style w:type="paragraph" w:customStyle="1" w:styleId="FCF0209C0C2F470EB4E298713BD06C9C">
    <w:name w:val="FCF0209C0C2F470EB4E298713BD06C9C"/>
    <w:rsid w:val="00FB21D8"/>
  </w:style>
  <w:style w:type="paragraph" w:customStyle="1" w:styleId="A41405B7D81046BAAC233EE8C573E4A2">
    <w:name w:val="A41405B7D81046BAAC233EE8C573E4A2"/>
    <w:rsid w:val="00FB21D8"/>
  </w:style>
  <w:style w:type="paragraph" w:customStyle="1" w:styleId="83FAED1290F04F80A3D9D8B1DDF91A23">
    <w:name w:val="83FAED1290F04F80A3D9D8B1DDF91A23"/>
    <w:rsid w:val="00FB21D8"/>
  </w:style>
  <w:style w:type="paragraph" w:customStyle="1" w:styleId="9B6F0C53C6A34CDD9F6B03B91B3DD4EF">
    <w:name w:val="9B6F0C53C6A34CDD9F6B03B91B3DD4EF"/>
    <w:rsid w:val="00FB21D8"/>
  </w:style>
  <w:style w:type="paragraph" w:customStyle="1" w:styleId="9FB9F3264E994081B98E3F18A1FD3629">
    <w:name w:val="9FB9F3264E994081B98E3F18A1FD3629"/>
    <w:rsid w:val="00FB21D8"/>
  </w:style>
  <w:style w:type="paragraph" w:customStyle="1" w:styleId="EB6243726A41484AB450274063C0F727">
    <w:name w:val="EB6243726A41484AB450274063C0F727"/>
    <w:rsid w:val="00D86B7B"/>
  </w:style>
  <w:style w:type="paragraph" w:customStyle="1" w:styleId="C30CE895EA2343589953852837377B66">
    <w:name w:val="C30CE895EA2343589953852837377B66"/>
    <w:rsid w:val="00D86B7B"/>
  </w:style>
  <w:style w:type="paragraph" w:customStyle="1" w:styleId="20A9D52C039B47FBBAB2737E60F0C2A1">
    <w:name w:val="20A9D52C039B47FBBAB2737E60F0C2A1"/>
    <w:rsid w:val="00D86B7B"/>
  </w:style>
  <w:style w:type="paragraph" w:customStyle="1" w:styleId="A495E13DAC9C466586A9EA2EFE42FB99">
    <w:name w:val="A495E13DAC9C466586A9EA2EFE42FB99"/>
    <w:rsid w:val="00D86B7B"/>
  </w:style>
  <w:style w:type="paragraph" w:customStyle="1" w:styleId="9CC81605EE44492693C1221060B3EFFE">
    <w:name w:val="9CC81605EE44492693C1221060B3EFFE"/>
    <w:rsid w:val="00D86B7B"/>
  </w:style>
  <w:style w:type="paragraph" w:customStyle="1" w:styleId="425D33A10F8743E5AFBDE18A4860500B">
    <w:name w:val="425D33A10F8743E5AFBDE18A4860500B"/>
    <w:rsid w:val="00D86B7B"/>
  </w:style>
  <w:style w:type="paragraph" w:customStyle="1" w:styleId="1F11A8B5B211459C871E2502E950641A">
    <w:name w:val="1F11A8B5B211459C871E2502E950641A"/>
    <w:rsid w:val="000763A8"/>
  </w:style>
  <w:style w:type="paragraph" w:customStyle="1" w:styleId="DCAB2C3AE9684E3586D54527C58781F0">
    <w:name w:val="DCAB2C3AE9684E3586D54527C58781F0"/>
    <w:rsid w:val="000763A8"/>
  </w:style>
  <w:style w:type="paragraph" w:customStyle="1" w:styleId="60EB3CFC27884B47B0891BA91785172D">
    <w:name w:val="60EB3CFC27884B47B0891BA91785172D"/>
    <w:rsid w:val="000763A8"/>
  </w:style>
  <w:style w:type="paragraph" w:customStyle="1" w:styleId="9FB54F70663E41BBA7CE65E33AB16214">
    <w:name w:val="9FB54F70663E41BBA7CE65E33AB16214"/>
    <w:rsid w:val="000763A8"/>
  </w:style>
  <w:style w:type="paragraph" w:customStyle="1" w:styleId="18491A770D6A4CC7B59C41E3381DE927">
    <w:name w:val="18491A770D6A4CC7B59C41E3381DE927"/>
    <w:rsid w:val="000763A8"/>
  </w:style>
  <w:style w:type="paragraph" w:customStyle="1" w:styleId="10E57BFD9C8E472CBA518FECA095D5B2">
    <w:name w:val="10E57BFD9C8E472CBA518FECA095D5B2"/>
    <w:rsid w:val="000763A8"/>
  </w:style>
  <w:style w:type="paragraph" w:customStyle="1" w:styleId="E1633ED9B9B24A1EA0F97D29DDDFF80E">
    <w:name w:val="E1633ED9B9B24A1EA0F97D29DDDFF80E"/>
    <w:rsid w:val="000763A8"/>
  </w:style>
  <w:style w:type="paragraph" w:customStyle="1" w:styleId="71A5DF2D3B604D348EE8462F066980E4">
    <w:name w:val="71A5DF2D3B604D348EE8462F066980E4"/>
    <w:rsid w:val="000763A8"/>
  </w:style>
  <w:style w:type="paragraph" w:customStyle="1" w:styleId="37BFE0544B6740779E86EDD950234CF6">
    <w:name w:val="37BFE0544B6740779E86EDD950234CF6"/>
    <w:rsid w:val="000763A8"/>
  </w:style>
  <w:style w:type="paragraph" w:customStyle="1" w:styleId="AC4B70F6189B4B75BAF48D6175477CBE">
    <w:name w:val="AC4B70F6189B4B75BAF48D6175477CBE"/>
    <w:rsid w:val="000763A8"/>
  </w:style>
  <w:style w:type="paragraph" w:customStyle="1" w:styleId="9BCA1248EF9D4AFE881F2882CC5569D7">
    <w:name w:val="9BCA1248EF9D4AFE881F2882CC5569D7"/>
    <w:rsid w:val="000763A8"/>
  </w:style>
  <w:style w:type="paragraph" w:customStyle="1" w:styleId="78E4A26DE6F64DEB8EF7D87B719D74AA">
    <w:name w:val="78E4A26DE6F64DEB8EF7D87B719D74AA"/>
    <w:rsid w:val="000763A8"/>
  </w:style>
  <w:style w:type="paragraph" w:customStyle="1" w:styleId="DDE6121C557247FDA6741E9616083B50">
    <w:name w:val="DDE6121C557247FDA6741E9616083B50"/>
    <w:rsid w:val="000763A8"/>
  </w:style>
  <w:style w:type="paragraph" w:customStyle="1" w:styleId="82263C865C9B4F5C9861320FDD1B7EF0">
    <w:name w:val="82263C865C9B4F5C9861320FDD1B7EF0"/>
    <w:rsid w:val="000763A8"/>
  </w:style>
  <w:style w:type="paragraph" w:customStyle="1" w:styleId="29A7B71A593B45A4B1F8095B1E97FB6E">
    <w:name w:val="29A7B71A593B45A4B1F8095B1E97FB6E"/>
    <w:rsid w:val="000763A8"/>
  </w:style>
  <w:style w:type="paragraph" w:customStyle="1" w:styleId="660707C38AA142F68BF560739C8F532D">
    <w:name w:val="660707C38AA142F68BF560739C8F532D"/>
    <w:rsid w:val="000763A8"/>
  </w:style>
  <w:style w:type="paragraph" w:customStyle="1" w:styleId="D1BFF078DAC44C01958D47D3A78E6523">
    <w:name w:val="D1BFF078DAC44C01958D47D3A78E6523"/>
    <w:rsid w:val="000763A8"/>
  </w:style>
  <w:style w:type="paragraph" w:customStyle="1" w:styleId="8CEB29905BD446AC857C5760D6B06ACE">
    <w:name w:val="8CEB29905BD446AC857C5760D6B06ACE"/>
    <w:rsid w:val="000763A8"/>
  </w:style>
  <w:style w:type="paragraph" w:customStyle="1" w:styleId="D827A1CA020144C9AA679E35512F117F">
    <w:name w:val="D827A1CA020144C9AA679E35512F117F"/>
    <w:rsid w:val="000763A8"/>
  </w:style>
  <w:style w:type="paragraph" w:customStyle="1" w:styleId="5A4A0235B0394D439B7E4E08679289E6">
    <w:name w:val="5A4A0235B0394D439B7E4E08679289E6"/>
    <w:rsid w:val="000763A8"/>
  </w:style>
  <w:style w:type="paragraph" w:customStyle="1" w:styleId="DA3E3955B2BC416B9946DBC287C08958">
    <w:name w:val="DA3E3955B2BC416B9946DBC287C08958"/>
    <w:rsid w:val="000763A8"/>
  </w:style>
  <w:style w:type="paragraph" w:customStyle="1" w:styleId="51E778F7CAEA4B69885040090BD1F2EF">
    <w:name w:val="51E778F7CAEA4B69885040090BD1F2EF"/>
    <w:rsid w:val="000763A8"/>
  </w:style>
  <w:style w:type="paragraph" w:customStyle="1" w:styleId="DFE120E07B154BC0872C11FAAD176C27">
    <w:name w:val="DFE120E07B154BC0872C11FAAD176C27"/>
    <w:rsid w:val="000763A8"/>
  </w:style>
  <w:style w:type="paragraph" w:customStyle="1" w:styleId="ACDFA0CB8B9C44B0883E0C7F268E9065">
    <w:name w:val="ACDFA0CB8B9C44B0883E0C7F268E9065"/>
    <w:rsid w:val="000763A8"/>
  </w:style>
  <w:style w:type="paragraph" w:customStyle="1" w:styleId="00557E54320F456A98EA694EA2331CC4">
    <w:name w:val="00557E54320F456A98EA694EA2331CC4"/>
    <w:rsid w:val="000763A8"/>
  </w:style>
  <w:style w:type="paragraph" w:customStyle="1" w:styleId="F318E967053A413B97C9252A1C3B9EE8">
    <w:name w:val="F318E967053A413B97C9252A1C3B9EE8"/>
    <w:rsid w:val="000763A8"/>
  </w:style>
  <w:style w:type="paragraph" w:customStyle="1" w:styleId="512911D16CB440C2BB17E2E62203AC38">
    <w:name w:val="512911D16CB440C2BB17E2E62203AC38"/>
    <w:rsid w:val="000763A8"/>
  </w:style>
  <w:style w:type="paragraph" w:customStyle="1" w:styleId="2BC8D63F49EE4EDAB8BD271A324D5E6C">
    <w:name w:val="2BC8D63F49EE4EDAB8BD271A324D5E6C"/>
    <w:rsid w:val="000763A8"/>
  </w:style>
  <w:style w:type="paragraph" w:customStyle="1" w:styleId="5AC063F5C04E4C39B37AE6EA9D70E384">
    <w:name w:val="5AC063F5C04E4C39B37AE6EA9D70E384"/>
    <w:rsid w:val="000763A8"/>
  </w:style>
  <w:style w:type="paragraph" w:customStyle="1" w:styleId="8FBB090E9DFB46818C7A44743E719E73">
    <w:name w:val="8FBB090E9DFB46818C7A44743E719E73"/>
    <w:rsid w:val="000763A8"/>
  </w:style>
  <w:style w:type="paragraph" w:customStyle="1" w:styleId="7B1F7E96BE034932A0C41195C17F1AB5">
    <w:name w:val="7B1F7E96BE034932A0C41195C17F1AB5"/>
    <w:rsid w:val="000763A8"/>
  </w:style>
  <w:style w:type="paragraph" w:customStyle="1" w:styleId="A3A760BF2C0245F1BD30665D1AC00C00">
    <w:name w:val="A3A760BF2C0245F1BD30665D1AC00C00"/>
    <w:rsid w:val="000763A8"/>
  </w:style>
  <w:style w:type="paragraph" w:customStyle="1" w:styleId="EF69208D4DDF4F28BCC9A39AA63B3FF8">
    <w:name w:val="EF69208D4DDF4F28BCC9A39AA63B3FF8"/>
    <w:rsid w:val="000763A8"/>
  </w:style>
  <w:style w:type="paragraph" w:customStyle="1" w:styleId="EAC8C71CD619484FA41C6E8AD4BF58F7">
    <w:name w:val="EAC8C71CD619484FA41C6E8AD4BF58F7"/>
    <w:rsid w:val="000763A8"/>
  </w:style>
  <w:style w:type="paragraph" w:customStyle="1" w:styleId="C4FC563474084F71BAF6598DC90B7AE5">
    <w:name w:val="C4FC563474084F71BAF6598DC90B7AE5"/>
    <w:rsid w:val="000763A8"/>
  </w:style>
  <w:style w:type="paragraph" w:customStyle="1" w:styleId="0738B6B1C71948AB9772E947E260EDA1">
    <w:name w:val="0738B6B1C71948AB9772E947E260EDA1"/>
    <w:rsid w:val="000763A8"/>
  </w:style>
  <w:style w:type="paragraph" w:customStyle="1" w:styleId="609AB724E32D401DB7B410552014C092">
    <w:name w:val="609AB724E32D401DB7B410552014C092"/>
    <w:rsid w:val="000763A8"/>
  </w:style>
  <w:style w:type="paragraph" w:customStyle="1" w:styleId="EC152970C8704E9EB6FCC6A4F8C58A88">
    <w:name w:val="EC152970C8704E9EB6FCC6A4F8C58A88"/>
    <w:rsid w:val="000763A8"/>
  </w:style>
  <w:style w:type="paragraph" w:customStyle="1" w:styleId="341197872AF741719B0656BF7E1D4F8A">
    <w:name w:val="341197872AF741719B0656BF7E1D4F8A"/>
    <w:rsid w:val="000763A8"/>
  </w:style>
  <w:style w:type="paragraph" w:customStyle="1" w:styleId="F1E38F5454424D46AD6738DCD0FEA5A3">
    <w:name w:val="F1E38F5454424D46AD6738DCD0FEA5A3"/>
    <w:rsid w:val="000763A8"/>
  </w:style>
  <w:style w:type="paragraph" w:customStyle="1" w:styleId="E724998F8305496DA22179217BC516A9">
    <w:name w:val="E724998F8305496DA22179217BC516A9"/>
    <w:rsid w:val="000763A8"/>
  </w:style>
  <w:style w:type="paragraph" w:customStyle="1" w:styleId="B108401EA7174EA5B2BE4100221754FC">
    <w:name w:val="B108401EA7174EA5B2BE4100221754FC"/>
    <w:rsid w:val="000763A8"/>
  </w:style>
  <w:style w:type="paragraph" w:customStyle="1" w:styleId="BD71633CEC184B2AB2E68E824EB30A50">
    <w:name w:val="BD71633CEC184B2AB2E68E824EB30A50"/>
    <w:rsid w:val="000763A8"/>
  </w:style>
  <w:style w:type="paragraph" w:customStyle="1" w:styleId="61F6BE04AF4D4C01A0A0B54798D1806E">
    <w:name w:val="61F6BE04AF4D4C01A0A0B54798D1806E"/>
    <w:rsid w:val="000763A8"/>
  </w:style>
  <w:style w:type="paragraph" w:customStyle="1" w:styleId="A0B9CE3C85BA44E7B806FC9CDA0856E6">
    <w:name w:val="A0B9CE3C85BA44E7B806FC9CDA0856E6"/>
    <w:rsid w:val="000763A8"/>
  </w:style>
  <w:style w:type="paragraph" w:customStyle="1" w:styleId="BDB76E85281D4A1D83E97CDA06855A9C">
    <w:name w:val="BDB76E85281D4A1D83E97CDA06855A9C"/>
    <w:rsid w:val="000763A8"/>
  </w:style>
  <w:style w:type="paragraph" w:customStyle="1" w:styleId="4D2F2F68E1D3451A98EE4D7C5D552F28">
    <w:name w:val="4D2F2F68E1D3451A98EE4D7C5D552F28"/>
    <w:rsid w:val="000763A8"/>
  </w:style>
  <w:style w:type="paragraph" w:customStyle="1" w:styleId="2A4B1D1D99504FADB41439BB812755B0">
    <w:name w:val="2A4B1D1D99504FADB41439BB812755B0"/>
    <w:rsid w:val="000763A8"/>
  </w:style>
  <w:style w:type="paragraph" w:customStyle="1" w:styleId="C72027C554BB46D282BF22EBDEB5DBED">
    <w:name w:val="C72027C554BB46D282BF22EBDEB5DBED"/>
    <w:rsid w:val="000763A8"/>
  </w:style>
  <w:style w:type="paragraph" w:customStyle="1" w:styleId="71866A6C3FB94765BD5AA964595DF7B5">
    <w:name w:val="71866A6C3FB94765BD5AA964595DF7B5"/>
    <w:rsid w:val="000763A8"/>
  </w:style>
  <w:style w:type="paragraph" w:customStyle="1" w:styleId="0C3A97AA16B74F2AB51E0A4682FD6785">
    <w:name w:val="0C3A97AA16B74F2AB51E0A4682FD6785"/>
    <w:rsid w:val="000763A8"/>
  </w:style>
  <w:style w:type="paragraph" w:customStyle="1" w:styleId="B5539629A07B40CA9A43BF2C46508A07">
    <w:name w:val="B5539629A07B40CA9A43BF2C46508A07"/>
    <w:rsid w:val="000763A8"/>
  </w:style>
  <w:style w:type="paragraph" w:customStyle="1" w:styleId="ED720957258B4E61B5DBBBD79CA8567C">
    <w:name w:val="ED720957258B4E61B5DBBBD79CA8567C"/>
    <w:rsid w:val="000763A8"/>
  </w:style>
  <w:style w:type="paragraph" w:customStyle="1" w:styleId="E9DE2A3E65C440FB95307B633545FFF7">
    <w:name w:val="E9DE2A3E65C440FB95307B633545FFF7"/>
    <w:rsid w:val="000763A8"/>
  </w:style>
  <w:style w:type="paragraph" w:customStyle="1" w:styleId="BDDD6B1642DD43C891D9CC3B318882F8">
    <w:name w:val="BDDD6B1642DD43C891D9CC3B318882F8"/>
    <w:rsid w:val="000763A8"/>
  </w:style>
  <w:style w:type="paragraph" w:customStyle="1" w:styleId="2FFF8D839740485990453C74346583FD">
    <w:name w:val="2FFF8D839740485990453C74346583FD"/>
    <w:rsid w:val="000763A8"/>
  </w:style>
  <w:style w:type="paragraph" w:customStyle="1" w:styleId="83422252E2E64CFFB0A36CBE3C8BBB96">
    <w:name w:val="83422252E2E64CFFB0A36CBE3C8BBB96"/>
    <w:rsid w:val="000763A8"/>
  </w:style>
  <w:style w:type="paragraph" w:customStyle="1" w:styleId="502229B2840449D0BFD25650710618AD">
    <w:name w:val="502229B2840449D0BFD25650710618AD"/>
    <w:rsid w:val="000763A8"/>
  </w:style>
  <w:style w:type="paragraph" w:customStyle="1" w:styleId="1FB3C02AAE8741F58005F824991699A3">
    <w:name w:val="1FB3C02AAE8741F58005F824991699A3"/>
    <w:rsid w:val="000763A8"/>
  </w:style>
  <w:style w:type="paragraph" w:customStyle="1" w:styleId="921CCD3FB5FE4C7BB684E81D4CAA6C9D">
    <w:name w:val="921CCD3FB5FE4C7BB684E81D4CAA6C9D"/>
    <w:rsid w:val="000763A8"/>
  </w:style>
  <w:style w:type="paragraph" w:customStyle="1" w:styleId="DE08BC893B384D16B0549C146BD1F91C">
    <w:name w:val="DE08BC893B384D16B0549C146BD1F91C"/>
    <w:rsid w:val="000763A8"/>
  </w:style>
  <w:style w:type="paragraph" w:customStyle="1" w:styleId="2154EC55DF44479882E5CEB915F57FE1">
    <w:name w:val="2154EC55DF44479882E5CEB915F57FE1"/>
    <w:rsid w:val="000763A8"/>
  </w:style>
  <w:style w:type="paragraph" w:customStyle="1" w:styleId="05CC988FB2934B9798CB2ED620375DD7">
    <w:name w:val="05CC988FB2934B9798CB2ED620375DD7"/>
    <w:rsid w:val="000763A8"/>
  </w:style>
  <w:style w:type="paragraph" w:customStyle="1" w:styleId="FAFFEC3240994FCBB1F3B5681ACD4331">
    <w:name w:val="FAFFEC3240994FCBB1F3B5681ACD4331"/>
    <w:rsid w:val="000763A8"/>
  </w:style>
  <w:style w:type="paragraph" w:customStyle="1" w:styleId="DD36D01B8A6E460DBE447733EBBF6890">
    <w:name w:val="DD36D01B8A6E460DBE447733EBBF6890"/>
    <w:rsid w:val="000763A8"/>
  </w:style>
  <w:style w:type="paragraph" w:customStyle="1" w:styleId="0FDA3B52B45D4CAA872EEF44656B19ED">
    <w:name w:val="0FDA3B52B45D4CAA872EEF44656B19ED"/>
    <w:rsid w:val="000763A8"/>
  </w:style>
  <w:style w:type="paragraph" w:customStyle="1" w:styleId="B924BAE2149645438A573CF5A5EC9A7C">
    <w:name w:val="B924BAE2149645438A573CF5A5EC9A7C"/>
    <w:rsid w:val="000763A8"/>
  </w:style>
  <w:style w:type="paragraph" w:customStyle="1" w:styleId="7B8CF4D068B749E0AF5C70883B234257">
    <w:name w:val="7B8CF4D068B749E0AF5C70883B234257"/>
    <w:rsid w:val="000763A8"/>
  </w:style>
  <w:style w:type="paragraph" w:customStyle="1" w:styleId="4FFBFAF8F92149DCA698F06436ACFF74">
    <w:name w:val="4FFBFAF8F92149DCA698F06436ACFF74"/>
    <w:rsid w:val="000763A8"/>
  </w:style>
  <w:style w:type="paragraph" w:customStyle="1" w:styleId="EF1847BED03943829D3B3017BFD04989">
    <w:name w:val="EF1847BED03943829D3B3017BFD04989"/>
    <w:rsid w:val="000763A8"/>
  </w:style>
  <w:style w:type="paragraph" w:customStyle="1" w:styleId="4E1B3344648E47568ED9FC8793AF3DA9">
    <w:name w:val="4E1B3344648E47568ED9FC8793AF3DA9"/>
    <w:rsid w:val="000763A8"/>
  </w:style>
  <w:style w:type="paragraph" w:customStyle="1" w:styleId="407B7F5E1FD04496AF375954BDCF8361">
    <w:name w:val="407B7F5E1FD04496AF375954BDCF8361"/>
    <w:rsid w:val="000763A8"/>
  </w:style>
  <w:style w:type="paragraph" w:customStyle="1" w:styleId="5987C92597784279B7A1AC57709E93E5">
    <w:name w:val="5987C92597784279B7A1AC57709E93E5"/>
    <w:rsid w:val="000763A8"/>
  </w:style>
  <w:style w:type="paragraph" w:customStyle="1" w:styleId="62FA914447D24ED0BE4CBECD57AEB45D">
    <w:name w:val="62FA914447D24ED0BE4CBECD57AEB45D"/>
    <w:rsid w:val="000763A8"/>
  </w:style>
  <w:style w:type="paragraph" w:customStyle="1" w:styleId="F76DADF5E2144B5CA498089AAFF753D6">
    <w:name w:val="F76DADF5E2144B5CA498089AAFF753D6"/>
    <w:rsid w:val="000763A8"/>
  </w:style>
  <w:style w:type="paragraph" w:customStyle="1" w:styleId="308DD17451A440FB8540A13413D28889">
    <w:name w:val="308DD17451A440FB8540A13413D28889"/>
    <w:rsid w:val="00C644BD"/>
  </w:style>
  <w:style w:type="paragraph" w:customStyle="1" w:styleId="882478A526EB403C9D12A34F04EB9A4E">
    <w:name w:val="882478A526EB403C9D12A34F04EB9A4E"/>
    <w:rsid w:val="00C644BD"/>
  </w:style>
  <w:style w:type="paragraph" w:customStyle="1" w:styleId="BA794CE201434757B554C983A259A3DB">
    <w:name w:val="BA794CE201434757B554C983A259A3DB"/>
    <w:rsid w:val="00C644BD"/>
  </w:style>
  <w:style w:type="paragraph" w:customStyle="1" w:styleId="2FFE8DB25983444ABCBE075323F528F3">
    <w:name w:val="2FFE8DB25983444ABCBE075323F528F3"/>
    <w:rsid w:val="00C644BD"/>
  </w:style>
  <w:style w:type="paragraph" w:customStyle="1" w:styleId="943F1CEF5F1A4FFAADA7670A38C86772">
    <w:name w:val="943F1CEF5F1A4FFAADA7670A38C86772"/>
    <w:rsid w:val="00C644BD"/>
  </w:style>
  <w:style w:type="paragraph" w:customStyle="1" w:styleId="EACC2527DD914FACBA7942D27BB6E1D1">
    <w:name w:val="EACC2527DD914FACBA7942D27BB6E1D1"/>
    <w:rsid w:val="00C644BD"/>
  </w:style>
  <w:style w:type="paragraph" w:customStyle="1" w:styleId="1A10D83B240D4F1B8C018F4D5C905FC7">
    <w:name w:val="1A10D83B240D4F1B8C018F4D5C905FC7"/>
    <w:rsid w:val="005D6779"/>
  </w:style>
  <w:style w:type="paragraph" w:customStyle="1" w:styleId="1476D0C8FBD842EA8FCD08FF10179F9B">
    <w:name w:val="1476D0C8FBD842EA8FCD08FF10179F9B"/>
    <w:rsid w:val="005D6779"/>
  </w:style>
  <w:style w:type="paragraph" w:customStyle="1" w:styleId="97A22382EE3B459CBBB5D391B1EB93E4">
    <w:name w:val="97A22382EE3B459CBBB5D391B1EB93E4"/>
    <w:rsid w:val="005D6779"/>
  </w:style>
  <w:style w:type="paragraph" w:customStyle="1" w:styleId="126EB3C172754C21B24E0CD8DF58230A">
    <w:name w:val="126EB3C172754C21B24E0CD8DF58230A"/>
    <w:rsid w:val="005D6779"/>
  </w:style>
  <w:style w:type="paragraph" w:customStyle="1" w:styleId="3EFD1CB0AF2F4E8A8EE04CB7E7B44706">
    <w:name w:val="3EFD1CB0AF2F4E8A8EE04CB7E7B44706"/>
    <w:rsid w:val="005D6779"/>
  </w:style>
  <w:style w:type="paragraph" w:customStyle="1" w:styleId="22E5D60F59F44C0597D4FCB7B23A7FCC">
    <w:name w:val="22E5D60F59F44C0597D4FCB7B23A7FCC"/>
    <w:rsid w:val="005D6779"/>
  </w:style>
  <w:style w:type="paragraph" w:customStyle="1" w:styleId="D34B6B5E391A4839A716CE87D30FE1A8">
    <w:name w:val="D34B6B5E391A4839A716CE87D30FE1A8"/>
    <w:rsid w:val="005D67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6779"/>
  </w:style>
  <w:style w:type="paragraph" w:customStyle="1" w:styleId="C4830F8932FA4D9BB68C18391FDFF5EF">
    <w:name w:val="C4830F8932FA4D9BB68C18391FDFF5EF"/>
    <w:rsid w:val="00F34433"/>
  </w:style>
  <w:style w:type="paragraph" w:customStyle="1" w:styleId="9F0E00FC7BEB4D66B88A5AA373790724">
    <w:name w:val="9F0E00FC7BEB4D66B88A5AA373790724"/>
    <w:rsid w:val="00F34433"/>
  </w:style>
  <w:style w:type="paragraph" w:customStyle="1" w:styleId="E438B0221E414B9EA49C89D9F07352EA">
    <w:name w:val="E438B0221E414B9EA49C89D9F07352EA"/>
    <w:rsid w:val="00F34433"/>
  </w:style>
  <w:style w:type="paragraph" w:customStyle="1" w:styleId="ADA3696E9B594A60996B38EF71E2CE45">
    <w:name w:val="ADA3696E9B594A60996B38EF71E2CE45"/>
    <w:rsid w:val="00F34433"/>
  </w:style>
  <w:style w:type="paragraph" w:customStyle="1" w:styleId="FDF6E2F698C3450F923E81626D0748DF">
    <w:name w:val="FDF6E2F698C3450F923E81626D0748DF"/>
    <w:rsid w:val="00F34433"/>
  </w:style>
  <w:style w:type="paragraph" w:customStyle="1" w:styleId="F3158E055D4040FC9B8E97C4634F9119">
    <w:name w:val="F3158E055D4040FC9B8E97C4634F9119"/>
    <w:rsid w:val="00F34433"/>
  </w:style>
  <w:style w:type="paragraph" w:customStyle="1" w:styleId="0878FF29CE604AF6B3387397B4C591E5">
    <w:name w:val="0878FF29CE604AF6B3387397B4C591E5"/>
    <w:rsid w:val="00F34433"/>
  </w:style>
  <w:style w:type="paragraph" w:customStyle="1" w:styleId="854DE3959D4C4596943C0B87AB556D74">
    <w:name w:val="854DE3959D4C4596943C0B87AB556D74"/>
    <w:rsid w:val="00F34433"/>
  </w:style>
  <w:style w:type="paragraph" w:customStyle="1" w:styleId="19380AC3F82C4CA1B5659169A9BD392F">
    <w:name w:val="19380AC3F82C4CA1B5659169A9BD392F"/>
    <w:rsid w:val="00F34433"/>
  </w:style>
  <w:style w:type="paragraph" w:customStyle="1" w:styleId="FE3AC27C39354D06A332415937C2754E">
    <w:name w:val="FE3AC27C39354D06A332415937C2754E"/>
    <w:rsid w:val="00F34433"/>
  </w:style>
  <w:style w:type="paragraph" w:customStyle="1" w:styleId="347F93A37F0240D88DCDAD34C2F9712F">
    <w:name w:val="347F93A37F0240D88DCDAD34C2F9712F"/>
    <w:rsid w:val="00F34433"/>
  </w:style>
  <w:style w:type="paragraph" w:customStyle="1" w:styleId="1DAA2D2513D740DD932209FAE0BE4067">
    <w:name w:val="1DAA2D2513D740DD932209FAE0BE4067"/>
    <w:rsid w:val="00F34433"/>
  </w:style>
  <w:style w:type="paragraph" w:customStyle="1" w:styleId="04C690D266D6486C9F94C0415F61AFAD">
    <w:name w:val="04C690D266D6486C9F94C0415F61AFAD"/>
    <w:rsid w:val="00F34433"/>
  </w:style>
  <w:style w:type="paragraph" w:customStyle="1" w:styleId="425058C9BD0A439E887EEB51B303C220">
    <w:name w:val="425058C9BD0A439E887EEB51B303C220"/>
    <w:rsid w:val="00F34433"/>
  </w:style>
  <w:style w:type="paragraph" w:customStyle="1" w:styleId="ED5099871BAD44C7AB2C4A72675741DB">
    <w:name w:val="ED5099871BAD44C7AB2C4A72675741DB"/>
    <w:rsid w:val="00F34433"/>
  </w:style>
  <w:style w:type="paragraph" w:customStyle="1" w:styleId="CBDA5F81019046DEB26E6FB9EF6EB1F7">
    <w:name w:val="CBDA5F81019046DEB26E6FB9EF6EB1F7"/>
    <w:rsid w:val="00F34433"/>
  </w:style>
  <w:style w:type="paragraph" w:customStyle="1" w:styleId="CE1147EE3F7A4F7AB7AE3D535F300FCD">
    <w:name w:val="CE1147EE3F7A4F7AB7AE3D535F300FCD"/>
    <w:rsid w:val="00F34433"/>
  </w:style>
  <w:style w:type="paragraph" w:customStyle="1" w:styleId="BAAE94557C414CE4A19D434DE491B597">
    <w:name w:val="BAAE94557C414CE4A19D434DE491B597"/>
    <w:rsid w:val="00F34433"/>
  </w:style>
  <w:style w:type="paragraph" w:customStyle="1" w:styleId="F292F1F4BA6243E89F8D30EF2618DE2A">
    <w:name w:val="F292F1F4BA6243E89F8D30EF2618DE2A"/>
    <w:rsid w:val="00F34433"/>
  </w:style>
  <w:style w:type="paragraph" w:customStyle="1" w:styleId="7259A4FC4C014DF398B60ADEC272E73B">
    <w:name w:val="7259A4FC4C014DF398B60ADEC272E73B"/>
    <w:rsid w:val="00F34433"/>
  </w:style>
  <w:style w:type="paragraph" w:customStyle="1" w:styleId="666AC3431D4B459599B4E675C84DE030">
    <w:name w:val="666AC3431D4B459599B4E675C84DE030"/>
    <w:rsid w:val="00F34433"/>
  </w:style>
  <w:style w:type="paragraph" w:customStyle="1" w:styleId="9CFA63612C3F4B1AAEB50667DBC40BAD">
    <w:name w:val="9CFA63612C3F4B1AAEB50667DBC40BAD"/>
    <w:rsid w:val="00F34433"/>
  </w:style>
  <w:style w:type="paragraph" w:customStyle="1" w:styleId="9A308A20F3DD46FE95E85714F5B80FFC">
    <w:name w:val="9A308A20F3DD46FE95E85714F5B80FFC"/>
    <w:rsid w:val="00F34433"/>
  </w:style>
  <w:style w:type="paragraph" w:customStyle="1" w:styleId="7C9FD26FFA9C44E9B1D01E3AA2F12F6D">
    <w:name w:val="7C9FD26FFA9C44E9B1D01E3AA2F12F6D"/>
    <w:rsid w:val="00F34433"/>
  </w:style>
  <w:style w:type="paragraph" w:customStyle="1" w:styleId="6CB3EF19E0F44AE6B0FE1C8C73F095FA">
    <w:name w:val="6CB3EF19E0F44AE6B0FE1C8C73F095FA"/>
    <w:rsid w:val="00F34433"/>
  </w:style>
  <w:style w:type="paragraph" w:customStyle="1" w:styleId="21A908371B234F7AA0D81FEBA0196E25">
    <w:name w:val="21A908371B234F7AA0D81FEBA0196E25"/>
    <w:rsid w:val="00F34433"/>
  </w:style>
  <w:style w:type="paragraph" w:customStyle="1" w:styleId="E3153D0391C0465AB3C849D1485D3B4E">
    <w:name w:val="E3153D0391C0465AB3C849D1485D3B4E"/>
    <w:rsid w:val="00F34433"/>
  </w:style>
  <w:style w:type="paragraph" w:customStyle="1" w:styleId="BE418FF2E3F44DB28DA9C99156618568">
    <w:name w:val="BE418FF2E3F44DB28DA9C99156618568"/>
    <w:rsid w:val="00F34433"/>
  </w:style>
  <w:style w:type="paragraph" w:customStyle="1" w:styleId="BF7BA18DFCCF46C79D3AFEBD24B4EC4D">
    <w:name w:val="BF7BA18DFCCF46C79D3AFEBD24B4EC4D"/>
    <w:rsid w:val="00F34433"/>
  </w:style>
  <w:style w:type="paragraph" w:customStyle="1" w:styleId="55B7E88BD987429CBF220E576F105A6F">
    <w:name w:val="55B7E88BD987429CBF220E576F105A6F"/>
    <w:rsid w:val="00F34433"/>
  </w:style>
  <w:style w:type="paragraph" w:customStyle="1" w:styleId="E4A6F62E79134CC6858E027E2285ECFF">
    <w:name w:val="E4A6F62E79134CC6858E027E2285ECFF"/>
    <w:rsid w:val="00F34433"/>
  </w:style>
  <w:style w:type="paragraph" w:customStyle="1" w:styleId="1552356A1A7F4FB58DE67B385A73B752">
    <w:name w:val="1552356A1A7F4FB58DE67B385A73B752"/>
    <w:rsid w:val="00F34433"/>
  </w:style>
  <w:style w:type="paragraph" w:customStyle="1" w:styleId="52A73533AA254EBE990FBC8993776D78">
    <w:name w:val="52A73533AA254EBE990FBC8993776D78"/>
    <w:rsid w:val="00F34433"/>
  </w:style>
  <w:style w:type="paragraph" w:customStyle="1" w:styleId="3509A9AF2C924D358A9A3E99C638E0DE">
    <w:name w:val="3509A9AF2C924D358A9A3E99C638E0DE"/>
    <w:rsid w:val="00F34433"/>
  </w:style>
  <w:style w:type="paragraph" w:customStyle="1" w:styleId="89D39C3BD6A34F89B08938A5C1901914">
    <w:name w:val="89D39C3BD6A34F89B08938A5C1901914"/>
    <w:rsid w:val="00F34433"/>
  </w:style>
  <w:style w:type="paragraph" w:customStyle="1" w:styleId="AF0D318AB8BF4A009C0E877FD7EA5154">
    <w:name w:val="AF0D318AB8BF4A009C0E877FD7EA5154"/>
    <w:rsid w:val="00F34433"/>
  </w:style>
  <w:style w:type="paragraph" w:customStyle="1" w:styleId="B47688326AE24CF89342049A32B57569">
    <w:name w:val="B47688326AE24CF89342049A32B57569"/>
    <w:rsid w:val="00F34433"/>
  </w:style>
  <w:style w:type="paragraph" w:customStyle="1" w:styleId="F8BA25B51D61432093544527A576C39C">
    <w:name w:val="F8BA25B51D61432093544527A576C39C"/>
    <w:rsid w:val="00F34433"/>
  </w:style>
  <w:style w:type="paragraph" w:customStyle="1" w:styleId="C567DDF221E549D3BAFD62CE8C4C673C">
    <w:name w:val="C567DDF221E549D3BAFD62CE8C4C673C"/>
    <w:rsid w:val="00F34433"/>
  </w:style>
  <w:style w:type="paragraph" w:customStyle="1" w:styleId="301855F4C8E34071BCC3B2F6BA89A709">
    <w:name w:val="301855F4C8E34071BCC3B2F6BA89A709"/>
    <w:rsid w:val="00F34433"/>
  </w:style>
  <w:style w:type="paragraph" w:customStyle="1" w:styleId="213031A11AC54977BAAFF8B1BCE21C55">
    <w:name w:val="213031A11AC54977BAAFF8B1BCE21C55"/>
    <w:rsid w:val="00F34433"/>
  </w:style>
  <w:style w:type="paragraph" w:customStyle="1" w:styleId="61CEA9CEBA6942D581B025CE12A60223">
    <w:name w:val="61CEA9CEBA6942D581B025CE12A60223"/>
    <w:rsid w:val="00F34433"/>
  </w:style>
  <w:style w:type="paragraph" w:customStyle="1" w:styleId="F25C9D41208248AFA0A91AA70C0102D4">
    <w:name w:val="F25C9D41208248AFA0A91AA70C0102D4"/>
    <w:rsid w:val="00F34433"/>
  </w:style>
  <w:style w:type="paragraph" w:customStyle="1" w:styleId="15C0A142E2104C74AE5E9750E47A5EF1">
    <w:name w:val="15C0A142E2104C74AE5E9750E47A5EF1"/>
    <w:rsid w:val="00F34433"/>
  </w:style>
  <w:style w:type="paragraph" w:customStyle="1" w:styleId="35FC91F039F5480687CE4CC219A85D8C">
    <w:name w:val="35FC91F039F5480687CE4CC219A85D8C"/>
    <w:rsid w:val="00F34433"/>
  </w:style>
  <w:style w:type="paragraph" w:customStyle="1" w:styleId="ECEF1F194FDD4EB6AA3DEC261682C66D">
    <w:name w:val="ECEF1F194FDD4EB6AA3DEC261682C66D"/>
    <w:rsid w:val="00F34433"/>
  </w:style>
  <w:style w:type="paragraph" w:customStyle="1" w:styleId="AA729DA5267A441DBF56A396CC6C8662">
    <w:name w:val="AA729DA5267A441DBF56A396CC6C8662"/>
    <w:rsid w:val="00F34433"/>
  </w:style>
  <w:style w:type="paragraph" w:customStyle="1" w:styleId="F125F012E2FA49C091E5CE2A7073CF9B">
    <w:name w:val="F125F012E2FA49C091E5CE2A7073CF9B"/>
    <w:rsid w:val="00F34433"/>
  </w:style>
  <w:style w:type="paragraph" w:customStyle="1" w:styleId="8FC8B4745133492EB86704B69AB53D57">
    <w:name w:val="8FC8B4745133492EB86704B69AB53D57"/>
    <w:rsid w:val="00F34433"/>
  </w:style>
  <w:style w:type="paragraph" w:customStyle="1" w:styleId="B60DD0BF26454DB9A5B0067615195FAB">
    <w:name w:val="B60DD0BF26454DB9A5B0067615195FAB"/>
    <w:rsid w:val="00F34433"/>
  </w:style>
  <w:style w:type="paragraph" w:customStyle="1" w:styleId="96B302EBC1EA48D6894DEB4A7D691142">
    <w:name w:val="96B302EBC1EA48D6894DEB4A7D691142"/>
    <w:rsid w:val="00F34433"/>
  </w:style>
  <w:style w:type="paragraph" w:customStyle="1" w:styleId="F0FBADA0CBBF4751AB7738065D785F44">
    <w:name w:val="F0FBADA0CBBF4751AB7738065D785F44"/>
    <w:rsid w:val="00F34433"/>
  </w:style>
  <w:style w:type="paragraph" w:customStyle="1" w:styleId="F49CF47659BB42C2BF3EC39AE251B3BC">
    <w:name w:val="F49CF47659BB42C2BF3EC39AE251B3BC"/>
    <w:rsid w:val="00F34433"/>
  </w:style>
  <w:style w:type="paragraph" w:customStyle="1" w:styleId="57635B1A6A3F46A08E6E9D3F4E3EC8C6">
    <w:name w:val="57635B1A6A3F46A08E6E9D3F4E3EC8C6"/>
    <w:rsid w:val="00F34433"/>
  </w:style>
  <w:style w:type="paragraph" w:customStyle="1" w:styleId="F6714F84C7BC44CF88E10C699744909F">
    <w:name w:val="F6714F84C7BC44CF88E10C699744909F"/>
    <w:rsid w:val="00F34433"/>
  </w:style>
  <w:style w:type="paragraph" w:customStyle="1" w:styleId="E6A147AA75ED4BFF89B61B12C22EF2C1">
    <w:name w:val="E6A147AA75ED4BFF89B61B12C22EF2C1"/>
    <w:rsid w:val="00F34433"/>
  </w:style>
  <w:style w:type="paragraph" w:customStyle="1" w:styleId="66C7EE3702C44C3C89C9FF4150AE14D1">
    <w:name w:val="66C7EE3702C44C3C89C9FF4150AE14D1"/>
    <w:rsid w:val="00F34433"/>
  </w:style>
  <w:style w:type="paragraph" w:customStyle="1" w:styleId="16469886E313478681448DA68F29386F">
    <w:name w:val="16469886E313478681448DA68F29386F"/>
    <w:rsid w:val="00F34433"/>
  </w:style>
  <w:style w:type="paragraph" w:customStyle="1" w:styleId="F3A9461510734D739E5FF1E847AF6A6E">
    <w:name w:val="F3A9461510734D739E5FF1E847AF6A6E"/>
    <w:rsid w:val="00F34433"/>
  </w:style>
  <w:style w:type="paragraph" w:customStyle="1" w:styleId="59C9690F38AB42988993B13A5656734C">
    <w:name w:val="59C9690F38AB42988993B13A5656734C"/>
    <w:rsid w:val="00F34433"/>
  </w:style>
  <w:style w:type="paragraph" w:customStyle="1" w:styleId="F0D4EFA5E1F44F7BAA4CDD37DCEA7EB1">
    <w:name w:val="F0D4EFA5E1F44F7BAA4CDD37DCEA7EB1"/>
    <w:rsid w:val="00F34433"/>
  </w:style>
  <w:style w:type="paragraph" w:customStyle="1" w:styleId="F7A1BD373068485990AA5A4F09CF1B47">
    <w:name w:val="F7A1BD373068485990AA5A4F09CF1B47"/>
    <w:rsid w:val="00F34433"/>
  </w:style>
  <w:style w:type="paragraph" w:customStyle="1" w:styleId="3207D658A4BB4D34938A39540063B7B3">
    <w:name w:val="3207D658A4BB4D34938A39540063B7B3"/>
    <w:rsid w:val="00F34433"/>
  </w:style>
  <w:style w:type="paragraph" w:customStyle="1" w:styleId="E2C521311E0B4117991A6DEEC283F576">
    <w:name w:val="E2C521311E0B4117991A6DEEC283F576"/>
    <w:rsid w:val="00F34433"/>
  </w:style>
  <w:style w:type="paragraph" w:customStyle="1" w:styleId="9E01C950AC684FCCA9A88EE6642E68F9">
    <w:name w:val="9E01C950AC684FCCA9A88EE6642E68F9"/>
    <w:rsid w:val="00F34433"/>
  </w:style>
  <w:style w:type="paragraph" w:customStyle="1" w:styleId="A11FC03990474E32B15217504AEED836">
    <w:name w:val="A11FC03990474E32B15217504AEED836"/>
    <w:rsid w:val="00F34433"/>
  </w:style>
  <w:style w:type="paragraph" w:customStyle="1" w:styleId="EC3C484414694BAE8FBCDABF14FE3A4F">
    <w:name w:val="EC3C484414694BAE8FBCDABF14FE3A4F"/>
    <w:rsid w:val="00F34433"/>
  </w:style>
  <w:style w:type="paragraph" w:customStyle="1" w:styleId="751777ECF0B14081B28A5CE351782F1D">
    <w:name w:val="751777ECF0B14081B28A5CE351782F1D"/>
    <w:rsid w:val="00F34433"/>
  </w:style>
  <w:style w:type="paragraph" w:customStyle="1" w:styleId="08E42F5EA3C24415969B761141531281">
    <w:name w:val="08E42F5EA3C24415969B761141531281"/>
    <w:rsid w:val="00F34433"/>
  </w:style>
  <w:style w:type="paragraph" w:customStyle="1" w:styleId="04A199A8D03D4AEC8323EA3F1A531FE4">
    <w:name w:val="04A199A8D03D4AEC8323EA3F1A531FE4"/>
    <w:rsid w:val="00F34433"/>
  </w:style>
  <w:style w:type="paragraph" w:customStyle="1" w:styleId="0325738B07E84978AD5A861EFCD4066F">
    <w:name w:val="0325738B07E84978AD5A861EFCD4066F"/>
    <w:rsid w:val="00F34433"/>
  </w:style>
  <w:style w:type="paragraph" w:customStyle="1" w:styleId="31F7801FFEAC4CAB8E2498D4B362165E">
    <w:name w:val="31F7801FFEAC4CAB8E2498D4B362165E"/>
    <w:rsid w:val="00F34433"/>
  </w:style>
  <w:style w:type="paragraph" w:customStyle="1" w:styleId="26CB6B6E520C49408A63B0B0B3AE4779">
    <w:name w:val="26CB6B6E520C49408A63B0B0B3AE4779"/>
    <w:rsid w:val="00F34433"/>
  </w:style>
  <w:style w:type="paragraph" w:customStyle="1" w:styleId="50EB1BFC6F2243C0A18B6C01E60C5768">
    <w:name w:val="50EB1BFC6F2243C0A18B6C01E60C5768"/>
    <w:rsid w:val="00F34433"/>
  </w:style>
  <w:style w:type="paragraph" w:customStyle="1" w:styleId="EBBB1F5EAD0A4D47A4A2F83C97D4F2DF">
    <w:name w:val="EBBB1F5EAD0A4D47A4A2F83C97D4F2DF"/>
    <w:rsid w:val="00F34433"/>
  </w:style>
  <w:style w:type="paragraph" w:customStyle="1" w:styleId="32ACA4B18A684568947D50C2921A8993">
    <w:name w:val="32ACA4B18A684568947D50C2921A8993"/>
    <w:rsid w:val="00F34433"/>
  </w:style>
  <w:style w:type="paragraph" w:customStyle="1" w:styleId="B3DEB83C8CE140998C8C0EBBC3890D59">
    <w:name w:val="B3DEB83C8CE140998C8C0EBBC3890D59"/>
    <w:rsid w:val="00F34433"/>
  </w:style>
  <w:style w:type="paragraph" w:customStyle="1" w:styleId="E2CCE1F261704BA196842EC66B34B44E">
    <w:name w:val="E2CCE1F261704BA196842EC66B34B44E"/>
    <w:rsid w:val="00F34433"/>
  </w:style>
  <w:style w:type="paragraph" w:customStyle="1" w:styleId="356D711A49BA450D8BB77EB3D2A8BEBD">
    <w:name w:val="356D711A49BA450D8BB77EB3D2A8BEBD"/>
    <w:rsid w:val="00F34433"/>
  </w:style>
  <w:style w:type="paragraph" w:customStyle="1" w:styleId="B83ACB83EDCE41B58665BB8C8101B31D">
    <w:name w:val="B83ACB83EDCE41B58665BB8C8101B31D"/>
    <w:rsid w:val="00F34433"/>
  </w:style>
  <w:style w:type="paragraph" w:customStyle="1" w:styleId="724B2D7C4D2545A498460C9A883F510D">
    <w:name w:val="724B2D7C4D2545A498460C9A883F510D"/>
    <w:rsid w:val="00F34433"/>
  </w:style>
  <w:style w:type="paragraph" w:customStyle="1" w:styleId="2CE354D71C3B4E139B9DE52604869F6E">
    <w:name w:val="2CE354D71C3B4E139B9DE52604869F6E"/>
    <w:rsid w:val="00F34433"/>
  </w:style>
  <w:style w:type="paragraph" w:customStyle="1" w:styleId="99B92560F965447889B9B1FE600D61C0">
    <w:name w:val="99B92560F965447889B9B1FE600D61C0"/>
    <w:rsid w:val="00F34433"/>
  </w:style>
  <w:style w:type="paragraph" w:customStyle="1" w:styleId="79E3BF4EC9D74E51A36A576D8C57EC08">
    <w:name w:val="79E3BF4EC9D74E51A36A576D8C57EC08"/>
    <w:rsid w:val="00F34433"/>
  </w:style>
  <w:style w:type="paragraph" w:customStyle="1" w:styleId="B4DF859FDE7145F0B0BDCE2A5E1702E2">
    <w:name w:val="B4DF859FDE7145F0B0BDCE2A5E1702E2"/>
    <w:rsid w:val="00F34433"/>
  </w:style>
  <w:style w:type="paragraph" w:customStyle="1" w:styleId="95B22F28213D461388A9C6C76E86CAF6">
    <w:name w:val="95B22F28213D461388A9C6C76E86CAF6"/>
    <w:rsid w:val="00F34433"/>
  </w:style>
  <w:style w:type="paragraph" w:customStyle="1" w:styleId="C295D307706E488DBD190F816DD85CCC">
    <w:name w:val="C295D307706E488DBD190F816DD85CCC"/>
    <w:rsid w:val="00F34433"/>
  </w:style>
  <w:style w:type="paragraph" w:customStyle="1" w:styleId="C8D02596E7A245459F9B115389A4168B">
    <w:name w:val="C8D02596E7A245459F9B115389A4168B"/>
    <w:rsid w:val="00F34433"/>
  </w:style>
  <w:style w:type="paragraph" w:customStyle="1" w:styleId="4562F33DA42A431FB1BA2FECAE0A5EA5">
    <w:name w:val="4562F33DA42A431FB1BA2FECAE0A5EA5"/>
    <w:rsid w:val="00F34433"/>
  </w:style>
  <w:style w:type="paragraph" w:customStyle="1" w:styleId="F5CBD187787E46BFA9D1EF3A1805DC17">
    <w:name w:val="F5CBD187787E46BFA9D1EF3A1805DC17"/>
    <w:rsid w:val="00F34433"/>
  </w:style>
  <w:style w:type="paragraph" w:customStyle="1" w:styleId="ECB0A3B3D2C34FAF9128FA4CEC1D6477">
    <w:name w:val="ECB0A3B3D2C34FAF9128FA4CEC1D6477"/>
    <w:rsid w:val="00F34433"/>
  </w:style>
  <w:style w:type="paragraph" w:customStyle="1" w:styleId="4B2C257EBD35412D98E68D4679E618BB">
    <w:name w:val="4B2C257EBD35412D98E68D4679E618BB"/>
    <w:rsid w:val="00F34433"/>
  </w:style>
  <w:style w:type="paragraph" w:customStyle="1" w:styleId="B7C89D3C353E415F8DE45C1C7BE534C5">
    <w:name w:val="B7C89D3C353E415F8DE45C1C7BE534C5"/>
    <w:rsid w:val="00F34433"/>
  </w:style>
  <w:style w:type="paragraph" w:customStyle="1" w:styleId="B262B83A2FEE4B94AC8555E2418F701B">
    <w:name w:val="B262B83A2FEE4B94AC8555E2418F701B"/>
    <w:rsid w:val="00F34433"/>
  </w:style>
  <w:style w:type="paragraph" w:customStyle="1" w:styleId="A9328BB5F4844B43A1D0FEFB689D9BCA">
    <w:name w:val="A9328BB5F4844B43A1D0FEFB689D9BCA"/>
    <w:rsid w:val="00F34433"/>
  </w:style>
  <w:style w:type="paragraph" w:customStyle="1" w:styleId="5002A22FFE15419FAB0882E9FDDA827F">
    <w:name w:val="5002A22FFE15419FAB0882E9FDDA827F"/>
    <w:rsid w:val="00F34433"/>
  </w:style>
  <w:style w:type="paragraph" w:customStyle="1" w:styleId="3E004BDA2A6846BBB38077DDB6820EE1">
    <w:name w:val="3E004BDA2A6846BBB38077DDB6820EE1"/>
    <w:rsid w:val="00F34433"/>
  </w:style>
  <w:style w:type="paragraph" w:customStyle="1" w:styleId="DF2383605978451A8299F4904E4C7C29">
    <w:name w:val="DF2383605978451A8299F4904E4C7C29"/>
    <w:rsid w:val="00F34433"/>
  </w:style>
  <w:style w:type="paragraph" w:customStyle="1" w:styleId="D8D63BAD4CFE4C0087682E354C84734F">
    <w:name w:val="D8D63BAD4CFE4C0087682E354C84734F"/>
    <w:rsid w:val="00F34433"/>
  </w:style>
  <w:style w:type="paragraph" w:customStyle="1" w:styleId="F03AD66B630D40E8A822DEE59756BFB7">
    <w:name w:val="F03AD66B630D40E8A822DEE59756BFB7"/>
    <w:rsid w:val="00F34433"/>
  </w:style>
  <w:style w:type="paragraph" w:customStyle="1" w:styleId="42539EA0E75B4A9FBC36093786260F8A">
    <w:name w:val="42539EA0E75B4A9FBC36093786260F8A"/>
    <w:rsid w:val="00F34433"/>
  </w:style>
  <w:style w:type="paragraph" w:customStyle="1" w:styleId="855B9210F0194199B21AA3CBBF11E51A">
    <w:name w:val="855B9210F0194199B21AA3CBBF11E51A"/>
    <w:rsid w:val="00F34433"/>
  </w:style>
  <w:style w:type="paragraph" w:customStyle="1" w:styleId="7CE419409CA34D1296911175F9240F70">
    <w:name w:val="7CE419409CA34D1296911175F9240F70"/>
    <w:rsid w:val="00F34433"/>
  </w:style>
  <w:style w:type="paragraph" w:customStyle="1" w:styleId="262255F51F1847A5B03517B8663352B5">
    <w:name w:val="262255F51F1847A5B03517B8663352B5"/>
    <w:rsid w:val="00F34433"/>
  </w:style>
  <w:style w:type="paragraph" w:customStyle="1" w:styleId="BBAA3B6D1E124857ADDBC243551F6E4E">
    <w:name w:val="BBAA3B6D1E124857ADDBC243551F6E4E"/>
    <w:rsid w:val="00F34433"/>
  </w:style>
  <w:style w:type="paragraph" w:customStyle="1" w:styleId="94BE6E7758DF4A0FB97EDC5132CC42C4">
    <w:name w:val="94BE6E7758DF4A0FB97EDC5132CC42C4"/>
    <w:rsid w:val="00F34433"/>
  </w:style>
  <w:style w:type="paragraph" w:customStyle="1" w:styleId="5C23B1C827124319B52A84F813B81389">
    <w:name w:val="5C23B1C827124319B52A84F813B81389"/>
    <w:rsid w:val="00F34433"/>
  </w:style>
  <w:style w:type="paragraph" w:customStyle="1" w:styleId="B4166371B3F14015A043D0C236176584">
    <w:name w:val="B4166371B3F14015A043D0C236176584"/>
    <w:rsid w:val="00F34433"/>
  </w:style>
  <w:style w:type="paragraph" w:customStyle="1" w:styleId="629371C2240040AF98793E1056B983AC">
    <w:name w:val="629371C2240040AF98793E1056B983AC"/>
    <w:rsid w:val="00F34433"/>
  </w:style>
  <w:style w:type="paragraph" w:customStyle="1" w:styleId="26D7669348564B4890421E9C23A96FF0">
    <w:name w:val="26D7669348564B4890421E9C23A96FF0"/>
    <w:rsid w:val="00F34433"/>
  </w:style>
  <w:style w:type="paragraph" w:customStyle="1" w:styleId="A4B12D77C3AD42F8A9C2E51FFB5C0CA6">
    <w:name w:val="A4B12D77C3AD42F8A9C2E51FFB5C0CA6"/>
    <w:rsid w:val="00F34433"/>
  </w:style>
  <w:style w:type="paragraph" w:customStyle="1" w:styleId="B18512E50FBD4E03815F89ADD2CDFDB6">
    <w:name w:val="B18512E50FBD4E03815F89ADD2CDFDB6"/>
    <w:rsid w:val="00F34433"/>
  </w:style>
  <w:style w:type="paragraph" w:customStyle="1" w:styleId="95CD9EF98CB7483FBCC282F8A01413A2">
    <w:name w:val="95CD9EF98CB7483FBCC282F8A01413A2"/>
    <w:rsid w:val="00F34433"/>
  </w:style>
  <w:style w:type="paragraph" w:customStyle="1" w:styleId="5CD6CA2995FA4A0A86FF2CA496D2FC78">
    <w:name w:val="5CD6CA2995FA4A0A86FF2CA496D2FC78"/>
    <w:rsid w:val="00F34433"/>
  </w:style>
  <w:style w:type="paragraph" w:customStyle="1" w:styleId="39E7403BDDDF4A318967B1C66779790F">
    <w:name w:val="39E7403BDDDF4A318967B1C66779790F"/>
    <w:rsid w:val="00F34433"/>
  </w:style>
  <w:style w:type="paragraph" w:customStyle="1" w:styleId="33E85226406E4070A0B2864CF872E5F7">
    <w:name w:val="33E85226406E4070A0B2864CF872E5F7"/>
    <w:rsid w:val="00F34433"/>
  </w:style>
  <w:style w:type="paragraph" w:customStyle="1" w:styleId="8CA5FEA17891477DA43B6BAFC79DDE90">
    <w:name w:val="8CA5FEA17891477DA43B6BAFC79DDE90"/>
    <w:rsid w:val="00F34433"/>
  </w:style>
  <w:style w:type="paragraph" w:customStyle="1" w:styleId="F8AB87A4EB8B43B1B5C5B0EFE4B7B05D">
    <w:name w:val="F8AB87A4EB8B43B1B5C5B0EFE4B7B05D"/>
    <w:rsid w:val="00F34433"/>
  </w:style>
  <w:style w:type="paragraph" w:customStyle="1" w:styleId="52B0A8A90E88419A8A32D28018FE9F88">
    <w:name w:val="52B0A8A90E88419A8A32D28018FE9F88"/>
    <w:rsid w:val="00F34433"/>
  </w:style>
  <w:style w:type="paragraph" w:customStyle="1" w:styleId="96833E8121EB4C3E8DAE7834CC1C6973">
    <w:name w:val="96833E8121EB4C3E8DAE7834CC1C6973"/>
    <w:rsid w:val="00F34433"/>
  </w:style>
  <w:style w:type="paragraph" w:customStyle="1" w:styleId="31CCB0080E644B459E448537B8199FCC">
    <w:name w:val="31CCB0080E644B459E448537B8199FCC"/>
    <w:rsid w:val="00F34433"/>
  </w:style>
  <w:style w:type="paragraph" w:customStyle="1" w:styleId="0B5C3511E9DE4CC8A231A2F75955C116">
    <w:name w:val="0B5C3511E9DE4CC8A231A2F75955C116"/>
    <w:rsid w:val="00F34433"/>
  </w:style>
  <w:style w:type="paragraph" w:customStyle="1" w:styleId="C6F9233281DB44FA98EBD40CF4E16B82">
    <w:name w:val="C6F9233281DB44FA98EBD40CF4E16B82"/>
    <w:rsid w:val="00F34433"/>
  </w:style>
  <w:style w:type="paragraph" w:customStyle="1" w:styleId="BB8F51C909D84313878C3339CDD9CD55">
    <w:name w:val="BB8F51C909D84313878C3339CDD9CD55"/>
    <w:rsid w:val="00F34433"/>
  </w:style>
  <w:style w:type="paragraph" w:customStyle="1" w:styleId="4CD6ECD0D5164798A5B7F4E968E2C59F">
    <w:name w:val="4CD6ECD0D5164798A5B7F4E968E2C59F"/>
    <w:rsid w:val="00F34433"/>
  </w:style>
  <w:style w:type="paragraph" w:customStyle="1" w:styleId="2521CEAC320C442084E635014430DEED">
    <w:name w:val="2521CEAC320C442084E635014430DEED"/>
    <w:rsid w:val="00F34433"/>
  </w:style>
  <w:style w:type="paragraph" w:customStyle="1" w:styleId="4FC0BB53CC6148208C3BBED2108968EF">
    <w:name w:val="4FC0BB53CC6148208C3BBED2108968EF"/>
    <w:rsid w:val="00F34433"/>
  </w:style>
  <w:style w:type="paragraph" w:customStyle="1" w:styleId="9910270BB6F3437EAC527ECB5AF2A3C6">
    <w:name w:val="9910270BB6F3437EAC527ECB5AF2A3C6"/>
    <w:rsid w:val="00F34433"/>
  </w:style>
  <w:style w:type="paragraph" w:customStyle="1" w:styleId="87E7238CCB2A41949138450065A8AA2E">
    <w:name w:val="87E7238CCB2A41949138450065A8AA2E"/>
    <w:rsid w:val="00F34433"/>
  </w:style>
  <w:style w:type="paragraph" w:customStyle="1" w:styleId="1EF09FB9ADEE4BFEB49B834FCEB41BBB">
    <w:name w:val="1EF09FB9ADEE4BFEB49B834FCEB41BBB"/>
    <w:rsid w:val="00F34433"/>
  </w:style>
  <w:style w:type="paragraph" w:customStyle="1" w:styleId="DB447C365D0C44F793AFF7D5D670D395">
    <w:name w:val="DB447C365D0C44F793AFF7D5D670D395"/>
    <w:rsid w:val="00F34433"/>
  </w:style>
  <w:style w:type="paragraph" w:customStyle="1" w:styleId="54AF586934F14AB5BF5123DB0C9219F6">
    <w:name w:val="54AF586934F14AB5BF5123DB0C9219F6"/>
    <w:rsid w:val="00F34433"/>
  </w:style>
  <w:style w:type="paragraph" w:customStyle="1" w:styleId="C40CB7500EE44749988C078EFE21415A">
    <w:name w:val="C40CB7500EE44749988C078EFE21415A"/>
    <w:rsid w:val="00F34433"/>
  </w:style>
  <w:style w:type="paragraph" w:customStyle="1" w:styleId="8DB4BBE2CE5D4E0AAAE9A261843D3A08">
    <w:name w:val="8DB4BBE2CE5D4E0AAAE9A261843D3A08"/>
    <w:rsid w:val="00F34433"/>
  </w:style>
  <w:style w:type="paragraph" w:customStyle="1" w:styleId="A3BDCD6924F747B78320991A8DB817D2">
    <w:name w:val="A3BDCD6924F747B78320991A8DB817D2"/>
    <w:rsid w:val="00F34433"/>
  </w:style>
  <w:style w:type="paragraph" w:customStyle="1" w:styleId="C13757ACA58040FBA59A64218F0E5063">
    <w:name w:val="C13757ACA58040FBA59A64218F0E5063"/>
    <w:rsid w:val="00F34433"/>
  </w:style>
  <w:style w:type="paragraph" w:customStyle="1" w:styleId="A75CE7BC4DA340848E4215AC88321576">
    <w:name w:val="A75CE7BC4DA340848E4215AC88321576"/>
    <w:rsid w:val="00F34433"/>
  </w:style>
  <w:style w:type="paragraph" w:customStyle="1" w:styleId="43095E06BA6E42908BB113950D6EE030">
    <w:name w:val="43095E06BA6E42908BB113950D6EE030"/>
    <w:rsid w:val="00F34433"/>
  </w:style>
  <w:style w:type="paragraph" w:customStyle="1" w:styleId="4D5510F4943C4C44B36986D8FEAF453B">
    <w:name w:val="4D5510F4943C4C44B36986D8FEAF453B"/>
    <w:rsid w:val="00F34433"/>
  </w:style>
  <w:style w:type="paragraph" w:customStyle="1" w:styleId="562D273F38634D4F91CBD5E7A8A1179F">
    <w:name w:val="562D273F38634D4F91CBD5E7A8A1179F"/>
    <w:rsid w:val="00F34433"/>
  </w:style>
  <w:style w:type="paragraph" w:customStyle="1" w:styleId="9F054A707D0049D480C1B3CF3C997683">
    <w:name w:val="9F054A707D0049D480C1B3CF3C997683"/>
    <w:rsid w:val="00F34433"/>
  </w:style>
  <w:style w:type="paragraph" w:customStyle="1" w:styleId="55AB15C924844060A91822B2A16669B1">
    <w:name w:val="55AB15C924844060A91822B2A16669B1"/>
    <w:rsid w:val="00F34433"/>
  </w:style>
  <w:style w:type="paragraph" w:customStyle="1" w:styleId="28681D6E6888467C9F5B261769B1079C">
    <w:name w:val="28681D6E6888467C9F5B261769B1079C"/>
    <w:rsid w:val="00F34433"/>
  </w:style>
  <w:style w:type="paragraph" w:customStyle="1" w:styleId="EC23DEE30E3B4236A83D80FB77A8768A">
    <w:name w:val="EC23DEE30E3B4236A83D80FB77A8768A"/>
    <w:rsid w:val="00F34433"/>
  </w:style>
  <w:style w:type="paragraph" w:customStyle="1" w:styleId="87D34D255DFB4867926E2D42435A5926">
    <w:name w:val="87D34D255DFB4867926E2D42435A5926"/>
    <w:rsid w:val="00F34433"/>
  </w:style>
  <w:style w:type="paragraph" w:customStyle="1" w:styleId="2D8246E33A254C4196BE8A229E244F97">
    <w:name w:val="2D8246E33A254C4196BE8A229E244F97"/>
    <w:rsid w:val="00F34433"/>
  </w:style>
  <w:style w:type="paragraph" w:customStyle="1" w:styleId="CF6AE5D4838E44999C026EAFFC44FBFA">
    <w:name w:val="CF6AE5D4838E44999C026EAFFC44FBFA"/>
    <w:rsid w:val="00F34433"/>
  </w:style>
  <w:style w:type="paragraph" w:customStyle="1" w:styleId="C52B96A9CED24D8091288E74A8012BE5">
    <w:name w:val="C52B96A9CED24D8091288E74A8012BE5"/>
    <w:rsid w:val="00F34433"/>
  </w:style>
  <w:style w:type="paragraph" w:customStyle="1" w:styleId="B488CCC4AA724FFE8945521877910A51">
    <w:name w:val="B488CCC4AA724FFE8945521877910A51"/>
    <w:rsid w:val="00F34433"/>
  </w:style>
  <w:style w:type="paragraph" w:customStyle="1" w:styleId="9497129992CF4F3CAC2CD6566777063E">
    <w:name w:val="9497129992CF4F3CAC2CD6566777063E"/>
    <w:rsid w:val="00F34433"/>
  </w:style>
  <w:style w:type="paragraph" w:customStyle="1" w:styleId="D8B1648D7F35484AA90E33D951722F6A">
    <w:name w:val="D8B1648D7F35484AA90E33D951722F6A"/>
    <w:rsid w:val="00F34433"/>
  </w:style>
  <w:style w:type="paragraph" w:customStyle="1" w:styleId="30145892D57D4A8D85B9E5C2FB5E8A9A">
    <w:name w:val="30145892D57D4A8D85B9E5C2FB5E8A9A"/>
    <w:rsid w:val="00F34433"/>
  </w:style>
  <w:style w:type="paragraph" w:customStyle="1" w:styleId="C74D9A047EAE441FBEB32DBCA3551E50">
    <w:name w:val="C74D9A047EAE441FBEB32DBCA3551E50"/>
    <w:rsid w:val="00F34433"/>
  </w:style>
  <w:style w:type="paragraph" w:customStyle="1" w:styleId="269651A09C57447CAC4FF3B930003889">
    <w:name w:val="269651A09C57447CAC4FF3B930003889"/>
    <w:rsid w:val="00F34433"/>
  </w:style>
  <w:style w:type="paragraph" w:customStyle="1" w:styleId="3A21B0C184484988B8E8DBC0953EF948">
    <w:name w:val="3A21B0C184484988B8E8DBC0953EF948"/>
    <w:rsid w:val="00F34433"/>
  </w:style>
  <w:style w:type="paragraph" w:customStyle="1" w:styleId="42129DDC695143EF8197FC77EE3592E0">
    <w:name w:val="42129DDC695143EF8197FC77EE3592E0"/>
    <w:rsid w:val="00F34433"/>
  </w:style>
  <w:style w:type="paragraph" w:customStyle="1" w:styleId="EE6057BB58EA4AF0BB20036E967D757A">
    <w:name w:val="EE6057BB58EA4AF0BB20036E967D757A"/>
    <w:rsid w:val="00F34433"/>
  </w:style>
  <w:style w:type="paragraph" w:customStyle="1" w:styleId="AE29822C956C442FB6437C5CB960E8B9">
    <w:name w:val="AE29822C956C442FB6437C5CB960E8B9"/>
    <w:rsid w:val="00F34433"/>
  </w:style>
  <w:style w:type="paragraph" w:customStyle="1" w:styleId="3F3D7072D8C747BB9D9B9EA5D868A915">
    <w:name w:val="3F3D7072D8C747BB9D9B9EA5D868A915"/>
    <w:rsid w:val="00F34433"/>
  </w:style>
  <w:style w:type="paragraph" w:customStyle="1" w:styleId="471065FE359045FC909CD2887993F157">
    <w:name w:val="471065FE359045FC909CD2887993F157"/>
    <w:rsid w:val="00F34433"/>
  </w:style>
  <w:style w:type="paragraph" w:customStyle="1" w:styleId="275C748E25BD49489FDA4FD4F7CA2FF5">
    <w:name w:val="275C748E25BD49489FDA4FD4F7CA2FF5"/>
    <w:rsid w:val="00F34433"/>
  </w:style>
  <w:style w:type="paragraph" w:customStyle="1" w:styleId="A43E01B608204DDDBE4B5C1F51649597">
    <w:name w:val="A43E01B608204DDDBE4B5C1F51649597"/>
    <w:rsid w:val="00F34433"/>
  </w:style>
  <w:style w:type="paragraph" w:customStyle="1" w:styleId="6DD419CBB45B44C0B4F20B9C9B7C9D64">
    <w:name w:val="6DD419CBB45B44C0B4F20B9C9B7C9D64"/>
    <w:rsid w:val="00F34433"/>
  </w:style>
  <w:style w:type="paragraph" w:customStyle="1" w:styleId="53F083E7BF044F838466D05C0A71C446">
    <w:name w:val="53F083E7BF044F838466D05C0A71C446"/>
    <w:rsid w:val="00F34433"/>
  </w:style>
  <w:style w:type="paragraph" w:customStyle="1" w:styleId="031465FAFFA048FFBDF8D8C2BF6864B1">
    <w:name w:val="031465FAFFA048FFBDF8D8C2BF6864B1"/>
    <w:rsid w:val="00F34433"/>
  </w:style>
  <w:style w:type="paragraph" w:customStyle="1" w:styleId="9A6C7CD9B9F14C2DBB98273AAAD4805F">
    <w:name w:val="9A6C7CD9B9F14C2DBB98273AAAD4805F"/>
    <w:rsid w:val="00F34433"/>
  </w:style>
  <w:style w:type="paragraph" w:customStyle="1" w:styleId="61E93AEE0CD14391A97C16D1724E7259">
    <w:name w:val="61E93AEE0CD14391A97C16D1724E7259"/>
    <w:rsid w:val="00F34433"/>
  </w:style>
  <w:style w:type="paragraph" w:customStyle="1" w:styleId="BF8CC2E4F1DF49D5A6AE21C7F0218541">
    <w:name w:val="BF8CC2E4F1DF49D5A6AE21C7F0218541"/>
    <w:rsid w:val="00F34433"/>
  </w:style>
  <w:style w:type="paragraph" w:customStyle="1" w:styleId="9B4FF51480A04DC2B6959CA109AA1F65">
    <w:name w:val="9B4FF51480A04DC2B6959CA109AA1F65"/>
    <w:rsid w:val="00F34433"/>
  </w:style>
  <w:style w:type="paragraph" w:customStyle="1" w:styleId="2A974CD688E24A7EBF59140AFF1224D1">
    <w:name w:val="2A974CD688E24A7EBF59140AFF1224D1"/>
    <w:rsid w:val="00F34433"/>
  </w:style>
  <w:style w:type="paragraph" w:customStyle="1" w:styleId="90D8488C30ED401E8FCB7C65D0D99DFE">
    <w:name w:val="90D8488C30ED401E8FCB7C65D0D99DFE"/>
    <w:rsid w:val="00F34433"/>
  </w:style>
  <w:style w:type="paragraph" w:customStyle="1" w:styleId="985635E95A474CCCBF3EF5EE39A7AECD">
    <w:name w:val="985635E95A474CCCBF3EF5EE39A7AECD"/>
    <w:rsid w:val="00F34433"/>
  </w:style>
  <w:style w:type="paragraph" w:customStyle="1" w:styleId="92A52BE081DD482490244669D7CEBCC1">
    <w:name w:val="92A52BE081DD482490244669D7CEBCC1"/>
    <w:rsid w:val="00F34433"/>
  </w:style>
  <w:style w:type="paragraph" w:customStyle="1" w:styleId="830912ACEC714BBFB1703A5D421946BE">
    <w:name w:val="830912ACEC714BBFB1703A5D421946BE"/>
    <w:rsid w:val="00F34433"/>
  </w:style>
  <w:style w:type="paragraph" w:customStyle="1" w:styleId="2C9E017BDCB6428387EF93537C830FEE">
    <w:name w:val="2C9E017BDCB6428387EF93537C830FEE"/>
    <w:rsid w:val="00F34433"/>
  </w:style>
  <w:style w:type="paragraph" w:customStyle="1" w:styleId="4A8099A64B824F81BB9236543C029044">
    <w:name w:val="4A8099A64B824F81BB9236543C029044"/>
    <w:rsid w:val="00F34433"/>
  </w:style>
  <w:style w:type="paragraph" w:customStyle="1" w:styleId="4FA444A82BE5496A9172B2C90AFD6FB7">
    <w:name w:val="4FA444A82BE5496A9172B2C90AFD6FB7"/>
    <w:rsid w:val="00F34433"/>
  </w:style>
  <w:style w:type="paragraph" w:customStyle="1" w:styleId="425482087F9C490AB6CA7D1D708AF50A">
    <w:name w:val="425482087F9C490AB6CA7D1D708AF50A"/>
    <w:rsid w:val="00F34433"/>
  </w:style>
  <w:style w:type="paragraph" w:customStyle="1" w:styleId="0C3A5B99A4A14401B35E43AF02F15E20">
    <w:name w:val="0C3A5B99A4A14401B35E43AF02F15E20"/>
    <w:rsid w:val="00F34433"/>
  </w:style>
  <w:style w:type="paragraph" w:customStyle="1" w:styleId="100E7301F3454B288465CC735DA1C5B5">
    <w:name w:val="100E7301F3454B288465CC735DA1C5B5"/>
    <w:rsid w:val="00F34433"/>
  </w:style>
  <w:style w:type="paragraph" w:customStyle="1" w:styleId="FE8819FA9DD9493E8684649E8EBCB2B3">
    <w:name w:val="FE8819FA9DD9493E8684649E8EBCB2B3"/>
    <w:rsid w:val="00F34433"/>
  </w:style>
  <w:style w:type="paragraph" w:customStyle="1" w:styleId="09287839952E4B0FB79F7C1AB0DDD28F">
    <w:name w:val="09287839952E4B0FB79F7C1AB0DDD28F"/>
    <w:rsid w:val="00F34433"/>
  </w:style>
  <w:style w:type="paragraph" w:customStyle="1" w:styleId="CCABC358535C49F5BACF7F35F8606F0A">
    <w:name w:val="CCABC358535C49F5BACF7F35F8606F0A"/>
    <w:rsid w:val="00F34433"/>
  </w:style>
  <w:style w:type="paragraph" w:customStyle="1" w:styleId="509E7F3ACAA840049BA06104E3EFA915">
    <w:name w:val="509E7F3ACAA840049BA06104E3EFA915"/>
    <w:rsid w:val="00F34433"/>
  </w:style>
  <w:style w:type="paragraph" w:customStyle="1" w:styleId="5B59852D590447D899E73CECBB0EBFDB">
    <w:name w:val="5B59852D590447D899E73CECBB0EBFDB"/>
    <w:rsid w:val="00F34433"/>
  </w:style>
  <w:style w:type="paragraph" w:customStyle="1" w:styleId="C72268D15C994572929896A0AEC05D6D">
    <w:name w:val="C72268D15C994572929896A0AEC05D6D"/>
    <w:rsid w:val="00F34433"/>
  </w:style>
  <w:style w:type="paragraph" w:customStyle="1" w:styleId="D0B0535C1C254D0791326CA47534A667">
    <w:name w:val="D0B0535C1C254D0791326CA47534A667"/>
    <w:rsid w:val="00F34433"/>
  </w:style>
  <w:style w:type="paragraph" w:customStyle="1" w:styleId="AD48DE6D64B04218872907AFC60967A8">
    <w:name w:val="AD48DE6D64B04218872907AFC60967A8"/>
    <w:rsid w:val="00F34433"/>
  </w:style>
  <w:style w:type="paragraph" w:customStyle="1" w:styleId="A3C423E661C1489581178BB630F41808">
    <w:name w:val="A3C423E661C1489581178BB630F41808"/>
    <w:rsid w:val="00F34433"/>
  </w:style>
  <w:style w:type="paragraph" w:customStyle="1" w:styleId="4002482FB8F043BFA60D9651104A3250">
    <w:name w:val="4002482FB8F043BFA60D9651104A3250"/>
    <w:rsid w:val="00F34433"/>
  </w:style>
  <w:style w:type="paragraph" w:customStyle="1" w:styleId="4009699C41B347B7B3E6031603D24A5E">
    <w:name w:val="4009699C41B347B7B3E6031603D24A5E"/>
    <w:rsid w:val="00F34433"/>
  </w:style>
  <w:style w:type="paragraph" w:customStyle="1" w:styleId="EE49B0EF0BCF4598898351B6744F05B0">
    <w:name w:val="EE49B0EF0BCF4598898351B6744F05B0"/>
    <w:rsid w:val="00F34433"/>
  </w:style>
  <w:style w:type="paragraph" w:customStyle="1" w:styleId="CF57B88E8FF345019024502B98C5DEB7">
    <w:name w:val="CF57B88E8FF345019024502B98C5DEB7"/>
    <w:rsid w:val="00F34433"/>
  </w:style>
  <w:style w:type="paragraph" w:customStyle="1" w:styleId="F471C38434744910BFD0B6306920F2F4">
    <w:name w:val="F471C38434744910BFD0B6306920F2F4"/>
    <w:rsid w:val="00F34433"/>
  </w:style>
  <w:style w:type="paragraph" w:customStyle="1" w:styleId="24604E78C04540789ADF6B86B73DD71E">
    <w:name w:val="24604E78C04540789ADF6B86B73DD71E"/>
    <w:rsid w:val="00F34433"/>
  </w:style>
  <w:style w:type="paragraph" w:customStyle="1" w:styleId="2E35310005FF48BC899C5C8602D99D56">
    <w:name w:val="2E35310005FF48BC899C5C8602D99D56"/>
    <w:rsid w:val="00F34433"/>
  </w:style>
  <w:style w:type="paragraph" w:customStyle="1" w:styleId="EF88962FC35D42E69A3C15307BD73AAF">
    <w:name w:val="EF88962FC35D42E69A3C15307BD73AAF"/>
    <w:rsid w:val="00F34433"/>
  </w:style>
  <w:style w:type="paragraph" w:customStyle="1" w:styleId="797E2A2551BD40FD8DF94109CB702AD5">
    <w:name w:val="797E2A2551BD40FD8DF94109CB702AD5"/>
    <w:rsid w:val="00F34433"/>
  </w:style>
  <w:style w:type="paragraph" w:customStyle="1" w:styleId="1B79E324F074474E8BDBE4B10298D97E">
    <w:name w:val="1B79E324F074474E8BDBE4B10298D97E"/>
    <w:rsid w:val="00F34433"/>
  </w:style>
  <w:style w:type="paragraph" w:customStyle="1" w:styleId="FC69BA60CBF341249EF3C4FF8B2C1BDD">
    <w:name w:val="FC69BA60CBF341249EF3C4FF8B2C1BDD"/>
    <w:rsid w:val="00F34433"/>
  </w:style>
  <w:style w:type="paragraph" w:customStyle="1" w:styleId="6852892A47A8437981C07D1B1BFB712A">
    <w:name w:val="6852892A47A8437981C07D1B1BFB712A"/>
    <w:rsid w:val="00F34433"/>
  </w:style>
  <w:style w:type="paragraph" w:customStyle="1" w:styleId="6712CDE0053D49AEBF8ED92A62D8C4FB">
    <w:name w:val="6712CDE0053D49AEBF8ED92A62D8C4FB"/>
    <w:rsid w:val="00F34433"/>
  </w:style>
  <w:style w:type="paragraph" w:customStyle="1" w:styleId="9A59FF41DCE84C3AB8C65AA385CC04B6">
    <w:name w:val="9A59FF41DCE84C3AB8C65AA385CC04B6"/>
    <w:rsid w:val="00F34433"/>
  </w:style>
  <w:style w:type="paragraph" w:customStyle="1" w:styleId="14203F6BB23845B0BB9FD40F3DA733FB">
    <w:name w:val="14203F6BB23845B0BB9FD40F3DA733FB"/>
    <w:rsid w:val="00F34433"/>
  </w:style>
  <w:style w:type="paragraph" w:customStyle="1" w:styleId="8CBDF31F34594DD69E719A0221AD91AF">
    <w:name w:val="8CBDF31F34594DD69E719A0221AD91AF"/>
    <w:rsid w:val="00F34433"/>
  </w:style>
  <w:style w:type="paragraph" w:customStyle="1" w:styleId="5748D33A5CD04E839B595A17773B7764">
    <w:name w:val="5748D33A5CD04E839B595A17773B7764"/>
    <w:rsid w:val="00F34433"/>
  </w:style>
  <w:style w:type="paragraph" w:customStyle="1" w:styleId="B9C22C8C454040F7AC213DC332C63CC6">
    <w:name w:val="B9C22C8C454040F7AC213DC332C63CC6"/>
    <w:rsid w:val="00F34433"/>
  </w:style>
  <w:style w:type="paragraph" w:customStyle="1" w:styleId="DB9BFF299073431E8464D240765E67FC">
    <w:name w:val="DB9BFF299073431E8464D240765E67FC"/>
    <w:rsid w:val="00F34433"/>
  </w:style>
  <w:style w:type="paragraph" w:customStyle="1" w:styleId="00476EA684E248F6995626E722DD5ED1">
    <w:name w:val="00476EA684E248F6995626E722DD5ED1"/>
    <w:rsid w:val="00F34433"/>
  </w:style>
  <w:style w:type="paragraph" w:customStyle="1" w:styleId="28BDE936CB0D4047B5FE08F6A77F5DCD">
    <w:name w:val="28BDE936CB0D4047B5FE08F6A77F5DCD"/>
    <w:rsid w:val="00F34433"/>
  </w:style>
  <w:style w:type="paragraph" w:customStyle="1" w:styleId="B45D151128F0452DA39079FBF3B153E7">
    <w:name w:val="B45D151128F0452DA39079FBF3B153E7"/>
    <w:rsid w:val="00F34433"/>
  </w:style>
  <w:style w:type="paragraph" w:customStyle="1" w:styleId="820D1202CA1345DAB991A380F95F5544">
    <w:name w:val="820D1202CA1345DAB991A380F95F5544"/>
    <w:rsid w:val="00F34433"/>
  </w:style>
  <w:style w:type="paragraph" w:customStyle="1" w:styleId="7C4ECC45C5E3472785D1361EB0E39F2C">
    <w:name w:val="7C4ECC45C5E3472785D1361EB0E39F2C"/>
    <w:rsid w:val="00F34433"/>
  </w:style>
  <w:style w:type="paragraph" w:customStyle="1" w:styleId="7230B50D2C0F46C8B101D26968E6726C">
    <w:name w:val="7230B50D2C0F46C8B101D26968E6726C"/>
    <w:rsid w:val="00F34433"/>
  </w:style>
  <w:style w:type="paragraph" w:customStyle="1" w:styleId="3C93604083944726ACAFF572A6E44591">
    <w:name w:val="3C93604083944726ACAFF572A6E44591"/>
    <w:rsid w:val="00F34433"/>
  </w:style>
  <w:style w:type="paragraph" w:customStyle="1" w:styleId="B3802790B29B4810BE0DA8912C6BEF9E">
    <w:name w:val="B3802790B29B4810BE0DA8912C6BEF9E"/>
    <w:rsid w:val="00F34433"/>
  </w:style>
  <w:style w:type="paragraph" w:customStyle="1" w:styleId="8F9330784C7E42FF8BAE1FC09475BD97">
    <w:name w:val="8F9330784C7E42FF8BAE1FC09475BD97"/>
    <w:rsid w:val="00F34433"/>
  </w:style>
  <w:style w:type="paragraph" w:customStyle="1" w:styleId="8B9CAB2AEB164950A66D2DA585F47153">
    <w:name w:val="8B9CAB2AEB164950A66D2DA585F47153"/>
    <w:rsid w:val="00F34433"/>
  </w:style>
  <w:style w:type="paragraph" w:customStyle="1" w:styleId="F79BD4184E6C4DAC8FC619672989516C">
    <w:name w:val="F79BD4184E6C4DAC8FC619672989516C"/>
    <w:rsid w:val="00F34433"/>
  </w:style>
  <w:style w:type="paragraph" w:customStyle="1" w:styleId="12FAAA808E314157BE2ADF116DF1D25B">
    <w:name w:val="12FAAA808E314157BE2ADF116DF1D25B"/>
    <w:rsid w:val="00F34433"/>
  </w:style>
  <w:style w:type="paragraph" w:customStyle="1" w:styleId="C4F32175738646BF927F21EDBFBE0D48">
    <w:name w:val="C4F32175738646BF927F21EDBFBE0D48"/>
    <w:rsid w:val="00F34433"/>
  </w:style>
  <w:style w:type="paragraph" w:customStyle="1" w:styleId="16A6B7ABC11D43D9BB955AFFC8D9333A">
    <w:name w:val="16A6B7ABC11D43D9BB955AFFC8D9333A"/>
    <w:rsid w:val="00F34433"/>
  </w:style>
  <w:style w:type="paragraph" w:customStyle="1" w:styleId="7511D205DED842A0B474603920D5D071">
    <w:name w:val="7511D205DED842A0B474603920D5D071"/>
    <w:rsid w:val="00F34433"/>
  </w:style>
  <w:style w:type="paragraph" w:customStyle="1" w:styleId="9F12250AD63B460589A2FC3AD213060A">
    <w:name w:val="9F12250AD63B460589A2FC3AD213060A"/>
    <w:rsid w:val="00F34433"/>
  </w:style>
  <w:style w:type="paragraph" w:customStyle="1" w:styleId="49F52E86267B440E9795F56EAF6DB8EE">
    <w:name w:val="49F52E86267B440E9795F56EAF6DB8EE"/>
    <w:rsid w:val="00F34433"/>
  </w:style>
  <w:style w:type="paragraph" w:customStyle="1" w:styleId="9BE9D656EEB447B4948DF2CAA1CECEC7">
    <w:name w:val="9BE9D656EEB447B4948DF2CAA1CECEC7"/>
    <w:rsid w:val="00F34433"/>
  </w:style>
  <w:style w:type="paragraph" w:customStyle="1" w:styleId="2D0797654D1646A2AD5B31CF13EC51BF">
    <w:name w:val="2D0797654D1646A2AD5B31CF13EC51BF"/>
    <w:rsid w:val="00F34433"/>
  </w:style>
  <w:style w:type="paragraph" w:customStyle="1" w:styleId="25AC3057AF21425A833E6CFDD5879AFE">
    <w:name w:val="25AC3057AF21425A833E6CFDD5879AFE"/>
    <w:rsid w:val="00F34433"/>
  </w:style>
  <w:style w:type="paragraph" w:customStyle="1" w:styleId="DB1C79FBA22F460F8C6C8C28E758A81D">
    <w:name w:val="DB1C79FBA22F460F8C6C8C28E758A81D"/>
    <w:rsid w:val="00F34433"/>
  </w:style>
  <w:style w:type="paragraph" w:customStyle="1" w:styleId="0C07FA83649F450493F1F929F69FF537">
    <w:name w:val="0C07FA83649F450493F1F929F69FF537"/>
    <w:rsid w:val="00F34433"/>
  </w:style>
  <w:style w:type="paragraph" w:customStyle="1" w:styleId="528DA5EBB5284DC68619FCE22D7FF39F">
    <w:name w:val="528DA5EBB5284DC68619FCE22D7FF39F"/>
    <w:rsid w:val="00F34433"/>
  </w:style>
  <w:style w:type="paragraph" w:customStyle="1" w:styleId="5C94FB8F59264AA8AF81B88506CF2D69">
    <w:name w:val="5C94FB8F59264AA8AF81B88506CF2D69"/>
    <w:rsid w:val="00F34433"/>
  </w:style>
  <w:style w:type="paragraph" w:customStyle="1" w:styleId="7FD0B69652344A2ABA592450D2F1DA73">
    <w:name w:val="7FD0B69652344A2ABA592450D2F1DA73"/>
    <w:rsid w:val="00F34433"/>
  </w:style>
  <w:style w:type="paragraph" w:customStyle="1" w:styleId="77BC0B845786425184E424EC8B4FA65C">
    <w:name w:val="77BC0B845786425184E424EC8B4FA65C"/>
    <w:rsid w:val="00F34433"/>
  </w:style>
  <w:style w:type="paragraph" w:customStyle="1" w:styleId="43F9B6AB295F4BA5B5E1CD12C723EDB0">
    <w:name w:val="43F9B6AB295F4BA5B5E1CD12C723EDB0"/>
    <w:rsid w:val="00F34433"/>
  </w:style>
  <w:style w:type="paragraph" w:customStyle="1" w:styleId="120DDE4FCF1A413A8DE17BD541BB61EA">
    <w:name w:val="120DDE4FCF1A413A8DE17BD541BB61EA"/>
    <w:rsid w:val="00F34433"/>
  </w:style>
  <w:style w:type="paragraph" w:customStyle="1" w:styleId="269145A22B3941B483840954BE8AF932">
    <w:name w:val="269145A22B3941B483840954BE8AF932"/>
    <w:rsid w:val="00F34433"/>
  </w:style>
  <w:style w:type="paragraph" w:customStyle="1" w:styleId="DBD2A3D1A7464157B4BF0574AE19C228">
    <w:name w:val="DBD2A3D1A7464157B4BF0574AE19C228"/>
    <w:rsid w:val="00F34433"/>
  </w:style>
  <w:style w:type="paragraph" w:customStyle="1" w:styleId="18FF5E4D2DE944A79CA6601D3A5CF17D">
    <w:name w:val="18FF5E4D2DE944A79CA6601D3A5CF17D"/>
    <w:rsid w:val="00F34433"/>
  </w:style>
  <w:style w:type="paragraph" w:customStyle="1" w:styleId="64F1D8691C0B4487907F9153DCC72FDA">
    <w:name w:val="64F1D8691C0B4487907F9153DCC72FDA"/>
    <w:rsid w:val="00F34433"/>
  </w:style>
  <w:style w:type="paragraph" w:customStyle="1" w:styleId="1CF48CDFEA2B47AA90AE02A5AAE49DFB">
    <w:name w:val="1CF48CDFEA2B47AA90AE02A5AAE49DFB"/>
    <w:rsid w:val="00F34433"/>
  </w:style>
  <w:style w:type="paragraph" w:customStyle="1" w:styleId="4AF964D95B1B49ADBE264AEAC0726CF2">
    <w:name w:val="4AF964D95B1B49ADBE264AEAC0726CF2"/>
    <w:rsid w:val="00F34433"/>
  </w:style>
  <w:style w:type="paragraph" w:customStyle="1" w:styleId="DC0629634B8B4158BC84AC6DCCA24E33">
    <w:name w:val="DC0629634B8B4158BC84AC6DCCA24E33"/>
    <w:rsid w:val="00F34433"/>
  </w:style>
  <w:style w:type="paragraph" w:customStyle="1" w:styleId="E11B73398ED24C36BB8EA0E69F0A1C9A">
    <w:name w:val="E11B73398ED24C36BB8EA0E69F0A1C9A"/>
    <w:rsid w:val="00F34433"/>
  </w:style>
  <w:style w:type="paragraph" w:customStyle="1" w:styleId="726C01C7F5AD424AA43C959503E00DBC">
    <w:name w:val="726C01C7F5AD424AA43C959503E00DBC"/>
    <w:rsid w:val="00F34433"/>
  </w:style>
  <w:style w:type="paragraph" w:customStyle="1" w:styleId="83301D25AF7C4D32A029CFE3D3144C95">
    <w:name w:val="83301D25AF7C4D32A029CFE3D3144C95"/>
    <w:rsid w:val="00F34433"/>
  </w:style>
  <w:style w:type="paragraph" w:customStyle="1" w:styleId="2B8DCF61B3BF4AF8B7E7459FF5B7545F">
    <w:name w:val="2B8DCF61B3BF4AF8B7E7459FF5B7545F"/>
    <w:rsid w:val="00F34433"/>
  </w:style>
  <w:style w:type="paragraph" w:customStyle="1" w:styleId="1F00F9D79BDE4AFDBCD8245D657A7554">
    <w:name w:val="1F00F9D79BDE4AFDBCD8245D657A7554"/>
    <w:rsid w:val="00F34433"/>
  </w:style>
  <w:style w:type="paragraph" w:customStyle="1" w:styleId="B4B26EFBA4D0482DA2629F0A5309DF33">
    <w:name w:val="B4B26EFBA4D0482DA2629F0A5309DF33"/>
    <w:rsid w:val="00F34433"/>
  </w:style>
  <w:style w:type="paragraph" w:customStyle="1" w:styleId="4BB193327B3B49BBAFB4E7DB4131A099">
    <w:name w:val="4BB193327B3B49BBAFB4E7DB4131A099"/>
    <w:rsid w:val="00F34433"/>
  </w:style>
  <w:style w:type="paragraph" w:customStyle="1" w:styleId="1E4269275C5E4B4686195DC9D816BB16">
    <w:name w:val="1E4269275C5E4B4686195DC9D816BB16"/>
    <w:rsid w:val="00F34433"/>
  </w:style>
  <w:style w:type="paragraph" w:customStyle="1" w:styleId="6B75A23AB9984A7EA9BE5A19FB64BD3C">
    <w:name w:val="6B75A23AB9984A7EA9BE5A19FB64BD3C"/>
    <w:rsid w:val="00F34433"/>
  </w:style>
  <w:style w:type="paragraph" w:customStyle="1" w:styleId="F66B35EECBE347358E5B6B32C0DE76E5">
    <w:name w:val="F66B35EECBE347358E5B6B32C0DE76E5"/>
    <w:rsid w:val="00F34433"/>
  </w:style>
  <w:style w:type="paragraph" w:customStyle="1" w:styleId="BACB854428D04F379E29CF4FDD9F0071">
    <w:name w:val="BACB854428D04F379E29CF4FDD9F0071"/>
    <w:rsid w:val="00F34433"/>
  </w:style>
  <w:style w:type="paragraph" w:customStyle="1" w:styleId="172BFA54F0EB4B618FA1B1147F65C2A2">
    <w:name w:val="172BFA54F0EB4B618FA1B1147F65C2A2"/>
    <w:rsid w:val="00F34433"/>
  </w:style>
  <w:style w:type="paragraph" w:customStyle="1" w:styleId="EB7AA7507CB04D7B8A96D402525C0950">
    <w:name w:val="EB7AA7507CB04D7B8A96D402525C0950"/>
    <w:rsid w:val="00F34433"/>
  </w:style>
  <w:style w:type="paragraph" w:customStyle="1" w:styleId="01ACEF189B524B4097D91381743F3395">
    <w:name w:val="01ACEF189B524B4097D91381743F3395"/>
    <w:rsid w:val="00F34433"/>
  </w:style>
  <w:style w:type="paragraph" w:customStyle="1" w:styleId="6D722EB06F504E90A7FC738BE0808B31">
    <w:name w:val="6D722EB06F504E90A7FC738BE0808B31"/>
    <w:rsid w:val="00F34433"/>
  </w:style>
  <w:style w:type="paragraph" w:customStyle="1" w:styleId="F5C5155EDEB44C9DB89A17D7E5D3477F">
    <w:name w:val="F5C5155EDEB44C9DB89A17D7E5D3477F"/>
    <w:rsid w:val="00F34433"/>
  </w:style>
  <w:style w:type="paragraph" w:customStyle="1" w:styleId="30C86597E4CC4C618D6FFE2AF2368238">
    <w:name w:val="30C86597E4CC4C618D6FFE2AF2368238"/>
    <w:rsid w:val="00F34433"/>
  </w:style>
  <w:style w:type="paragraph" w:customStyle="1" w:styleId="7ED2238AB94B457CAB972F92245D7826">
    <w:name w:val="7ED2238AB94B457CAB972F92245D7826"/>
    <w:rsid w:val="00F34433"/>
  </w:style>
  <w:style w:type="paragraph" w:customStyle="1" w:styleId="406DC0A6442D42AD9D234DEBE127FF5E">
    <w:name w:val="406DC0A6442D42AD9D234DEBE127FF5E"/>
    <w:rsid w:val="00F34433"/>
  </w:style>
  <w:style w:type="paragraph" w:customStyle="1" w:styleId="2AAAAEB81D514D32B60DBD9A71A29100">
    <w:name w:val="2AAAAEB81D514D32B60DBD9A71A29100"/>
    <w:rsid w:val="00F34433"/>
  </w:style>
  <w:style w:type="paragraph" w:customStyle="1" w:styleId="5FCEF9F5335C49668BA6D99F0C639895">
    <w:name w:val="5FCEF9F5335C49668BA6D99F0C639895"/>
    <w:rsid w:val="00F34433"/>
  </w:style>
  <w:style w:type="paragraph" w:customStyle="1" w:styleId="78393606FDDF4A61A837168A557BFB0C">
    <w:name w:val="78393606FDDF4A61A837168A557BFB0C"/>
    <w:rsid w:val="00F34433"/>
  </w:style>
  <w:style w:type="paragraph" w:customStyle="1" w:styleId="D211250A99F549FBB6003F9A63A98990">
    <w:name w:val="D211250A99F549FBB6003F9A63A98990"/>
    <w:rsid w:val="00F34433"/>
  </w:style>
  <w:style w:type="paragraph" w:customStyle="1" w:styleId="78BD847A880E4BD3ADE618B9C854ADD4">
    <w:name w:val="78BD847A880E4BD3ADE618B9C854ADD4"/>
    <w:rsid w:val="00F34433"/>
  </w:style>
  <w:style w:type="paragraph" w:customStyle="1" w:styleId="455EBC2268D94892B864B6143F086B6D">
    <w:name w:val="455EBC2268D94892B864B6143F086B6D"/>
    <w:rsid w:val="00F34433"/>
  </w:style>
  <w:style w:type="paragraph" w:customStyle="1" w:styleId="78025211EADE4240B518E47AA3A3AE85">
    <w:name w:val="78025211EADE4240B518E47AA3A3AE85"/>
    <w:rsid w:val="00F34433"/>
  </w:style>
  <w:style w:type="paragraph" w:customStyle="1" w:styleId="6D51B24E1047448880AD1F739A50A438">
    <w:name w:val="6D51B24E1047448880AD1F739A50A438"/>
    <w:rsid w:val="00F34433"/>
  </w:style>
  <w:style w:type="paragraph" w:customStyle="1" w:styleId="B7CC69B9C7E64ECCA3EA6EAB70A3EB83">
    <w:name w:val="B7CC69B9C7E64ECCA3EA6EAB70A3EB83"/>
    <w:rsid w:val="00F34433"/>
  </w:style>
  <w:style w:type="paragraph" w:customStyle="1" w:styleId="B8239268270C409B83A212B71D640771">
    <w:name w:val="B8239268270C409B83A212B71D640771"/>
    <w:rsid w:val="00F34433"/>
  </w:style>
  <w:style w:type="paragraph" w:customStyle="1" w:styleId="41496AAD269B427E8EF663638EF8D95B">
    <w:name w:val="41496AAD269B427E8EF663638EF8D95B"/>
    <w:rsid w:val="00F34433"/>
  </w:style>
  <w:style w:type="paragraph" w:customStyle="1" w:styleId="2673F5AC1FA14473B957FC24C9195F5C">
    <w:name w:val="2673F5AC1FA14473B957FC24C9195F5C"/>
    <w:rsid w:val="00F34433"/>
  </w:style>
  <w:style w:type="paragraph" w:customStyle="1" w:styleId="897055986B994BFAB0797B194CDAA841">
    <w:name w:val="897055986B994BFAB0797B194CDAA841"/>
    <w:rsid w:val="00F34433"/>
  </w:style>
  <w:style w:type="paragraph" w:customStyle="1" w:styleId="6C63D6F9BB0A4519918B01DB978E1348">
    <w:name w:val="6C63D6F9BB0A4519918B01DB978E1348"/>
    <w:rsid w:val="00F34433"/>
  </w:style>
  <w:style w:type="paragraph" w:customStyle="1" w:styleId="6929590D1E9745268BB457DBA62FE1DD">
    <w:name w:val="6929590D1E9745268BB457DBA62FE1DD"/>
    <w:rsid w:val="00F34433"/>
  </w:style>
  <w:style w:type="paragraph" w:customStyle="1" w:styleId="2DEF55A47D9F444B8ED8ACDCE3BEBB4C">
    <w:name w:val="2DEF55A47D9F444B8ED8ACDCE3BEBB4C"/>
    <w:rsid w:val="00F34433"/>
  </w:style>
  <w:style w:type="paragraph" w:customStyle="1" w:styleId="303ECA1ACBEA4A518F15CAA7EB846B8F">
    <w:name w:val="303ECA1ACBEA4A518F15CAA7EB846B8F"/>
    <w:rsid w:val="00F34433"/>
  </w:style>
  <w:style w:type="paragraph" w:customStyle="1" w:styleId="14065AC0D9FA4E5BB2288342AFDD692D">
    <w:name w:val="14065AC0D9FA4E5BB2288342AFDD692D"/>
    <w:rsid w:val="00F34433"/>
  </w:style>
  <w:style w:type="paragraph" w:customStyle="1" w:styleId="3EF2227910924F72BA471CDE9CD1DB31">
    <w:name w:val="3EF2227910924F72BA471CDE9CD1DB31"/>
    <w:rsid w:val="00F34433"/>
  </w:style>
  <w:style w:type="paragraph" w:customStyle="1" w:styleId="2A68F922EEB64783AA9A357EB8813664">
    <w:name w:val="2A68F922EEB64783AA9A357EB8813664"/>
    <w:rsid w:val="00F34433"/>
  </w:style>
  <w:style w:type="paragraph" w:customStyle="1" w:styleId="464201646AC24C1C91266DA955BD0712">
    <w:name w:val="464201646AC24C1C91266DA955BD0712"/>
    <w:rsid w:val="00F34433"/>
  </w:style>
  <w:style w:type="paragraph" w:customStyle="1" w:styleId="E11256A57A9145EABF829E6BB4458BFC">
    <w:name w:val="E11256A57A9145EABF829E6BB4458BFC"/>
    <w:rsid w:val="00F34433"/>
  </w:style>
  <w:style w:type="paragraph" w:customStyle="1" w:styleId="A8115B161E0E4E2CBD93B0B80DBE19E3">
    <w:name w:val="A8115B161E0E4E2CBD93B0B80DBE19E3"/>
    <w:rsid w:val="00F34433"/>
  </w:style>
  <w:style w:type="paragraph" w:customStyle="1" w:styleId="E6495B30B779487686B14053737B7587">
    <w:name w:val="E6495B30B779487686B14053737B7587"/>
    <w:rsid w:val="00F34433"/>
  </w:style>
  <w:style w:type="paragraph" w:customStyle="1" w:styleId="282EC25A9D0B4C3C8F844CF17D0B6EA1">
    <w:name w:val="282EC25A9D0B4C3C8F844CF17D0B6EA1"/>
    <w:rsid w:val="00F34433"/>
  </w:style>
  <w:style w:type="paragraph" w:customStyle="1" w:styleId="487AD25527814143B6B623AFB0AB2E05">
    <w:name w:val="487AD25527814143B6B623AFB0AB2E05"/>
    <w:rsid w:val="00F34433"/>
  </w:style>
  <w:style w:type="paragraph" w:customStyle="1" w:styleId="801BBE312EC74BD6AA234DC6B31443F4">
    <w:name w:val="801BBE312EC74BD6AA234DC6B31443F4"/>
    <w:rsid w:val="00F34433"/>
  </w:style>
  <w:style w:type="paragraph" w:customStyle="1" w:styleId="52F4AB81CB654E41AE7A2FA9434C6A8C">
    <w:name w:val="52F4AB81CB654E41AE7A2FA9434C6A8C"/>
    <w:rsid w:val="00F34433"/>
  </w:style>
  <w:style w:type="paragraph" w:customStyle="1" w:styleId="21B7DC69300F442BAC2575C46A406CD0">
    <w:name w:val="21B7DC69300F442BAC2575C46A406CD0"/>
    <w:rsid w:val="00F34433"/>
  </w:style>
  <w:style w:type="paragraph" w:customStyle="1" w:styleId="36E6BFB2EFA84F44A9C0E8073B68F6EB">
    <w:name w:val="36E6BFB2EFA84F44A9C0E8073B68F6EB"/>
    <w:rsid w:val="00F34433"/>
  </w:style>
  <w:style w:type="paragraph" w:customStyle="1" w:styleId="284CA9AEB81D4FBCB8761D98F86FF47E">
    <w:name w:val="284CA9AEB81D4FBCB8761D98F86FF47E"/>
    <w:rsid w:val="00F34433"/>
  </w:style>
  <w:style w:type="paragraph" w:customStyle="1" w:styleId="9A32B7788CBC4564852272956005EDEB">
    <w:name w:val="9A32B7788CBC4564852272956005EDEB"/>
    <w:rsid w:val="00F34433"/>
  </w:style>
  <w:style w:type="paragraph" w:customStyle="1" w:styleId="2FF892FF545040DD8002435674E17D93">
    <w:name w:val="2FF892FF545040DD8002435674E17D93"/>
    <w:rsid w:val="00F34433"/>
  </w:style>
  <w:style w:type="paragraph" w:customStyle="1" w:styleId="AE418A40B55D435CB415DD64BD10585B">
    <w:name w:val="AE418A40B55D435CB415DD64BD10585B"/>
    <w:rsid w:val="00F34433"/>
  </w:style>
  <w:style w:type="paragraph" w:customStyle="1" w:styleId="D15C7EA4ED124DD7A36E40440974F370">
    <w:name w:val="D15C7EA4ED124DD7A36E40440974F370"/>
    <w:rsid w:val="00F34433"/>
  </w:style>
  <w:style w:type="paragraph" w:customStyle="1" w:styleId="79525DCBE4CE42A7A16192BF1BE89357">
    <w:name w:val="79525DCBE4CE42A7A16192BF1BE89357"/>
    <w:rsid w:val="00F34433"/>
  </w:style>
  <w:style w:type="paragraph" w:customStyle="1" w:styleId="E692A6BEDA0340A6A8EB84B1FB7A2A2C">
    <w:name w:val="E692A6BEDA0340A6A8EB84B1FB7A2A2C"/>
    <w:rsid w:val="00F34433"/>
  </w:style>
  <w:style w:type="paragraph" w:customStyle="1" w:styleId="1AE5C041677A435995ED95902B161B5A">
    <w:name w:val="1AE5C041677A435995ED95902B161B5A"/>
    <w:rsid w:val="00F34433"/>
  </w:style>
  <w:style w:type="paragraph" w:customStyle="1" w:styleId="CB0D195E44D54CC2837FFEAE8E04DB3D">
    <w:name w:val="CB0D195E44D54CC2837FFEAE8E04DB3D"/>
    <w:rsid w:val="00F34433"/>
  </w:style>
  <w:style w:type="paragraph" w:customStyle="1" w:styleId="A56FD1EAEEE946559C6D84D00143C706">
    <w:name w:val="A56FD1EAEEE946559C6D84D00143C706"/>
    <w:rsid w:val="00F34433"/>
  </w:style>
  <w:style w:type="paragraph" w:customStyle="1" w:styleId="01AFB13FE3684F11A378D1C69151DEAD">
    <w:name w:val="01AFB13FE3684F11A378D1C69151DEAD"/>
    <w:rsid w:val="00F34433"/>
  </w:style>
  <w:style w:type="paragraph" w:customStyle="1" w:styleId="D89CBEF060EA4212B7769028E71BE4F2">
    <w:name w:val="D89CBEF060EA4212B7769028E71BE4F2"/>
    <w:rsid w:val="00F34433"/>
  </w:style>
  <w:style w:type="paragraph" w:customStyle="1" w:styleId="D83F43C8E9394804AA4941705D838F10">
    <w:name w:val="D83F43C8E9394804AA4941705D838F10"/>
    <w:rsid w:val="00F34433"/>
  </w:style>
  <w:style w:type="paragraph" w:customStyle="1" w:styleId="0DC33A3166D342218837B99FDB59DD93">
    <w:name w:val="0DC33A3166D342218837B99FDB59DD93"/>
    <w:rsid w:val="00F34433"/>
  </w:style>
  <w:style w:type="paragraph" w:customStyle="1" w:styleId="585322F2D0A249B9A5F584A5ACFD7B65">
    <w:name w:val="585322F2D0A249B9A5F584A5ACFD7B65"/>
    <w:rsid w:val="00F34433"/>
  </w:style>
  <w:style w:type="paragraph" w:customStyle="1" w:styleId="458EBBEDB23C4F25BAB504B06432D3A0">
    <w:name w:val="458EBBEDB23C4F25BAB504B06432D3A0"/>
    <w:rsid w:val="00F34433"/>
  </w:style>
  <w:style w:type="paragraph" w:customStyle="1" w:styleId="B709FF54F7194396AC3B09E9B6200C9F">
    <w:name w:val="B709FF54F7194396AC3B09E9B6200C9F"/>
    <w:rsid w:val="00F34433"/>
  </w:style>
  <w:style w:type="paragraph" w:customStyle="1" w:styleId="A1604A8ADFEB4DC89497056549CECEB3">
    <w:name w:val="A1604A8ADFEB4DC89497056549CECEB3"/>
    <w:rsid w:val="00F34433"/>
  </w:style>
  <w:style w:type="paragraph" w:customStyle="1" w:styleId="71F676F794BC41E8BA482E1E9E7638E9">
    <w:name w:val="71F676F794BC41E8BA482E1E9E7638E9"/>
    <w:rsid w:val="00F34433"/>
  </w:style>
  <w:style w:type="paragraph" w:customStyle="1" w:styleId="47F059D2125346C6A2731208E2C13415">
    <w:name w:val="47F059D2125346C6A2731208E2C13415"/>
    <w:rsid w:val="00F34433"/>
  </w:style>
  <w:style w:type="paragraph" w:customStyle="1" w:styleId="C79F51F457364F7CA4E524E3576AC54C">
    <w:name w:val="C79F51F457364F7CA4E524E3576AC54C"/>
    <w:rsid w:val="00F34433"/>
  </w:style>
  <w:style w:type="paragraph" w:customStyle="1" w:styleId="F770283FACC940DD827B00A471E321E2">
    <w:name w:val="F770283FACC940DD827B00A471E321E2"/>
    <w:rsid w:val="00F34433"/>
  </w:style>
  <w:style w:type="paragraph" w:customStyle="1" w:styleId="4E5B8ED4A5454C208794A30A4C914D80">
    <w:name w:val="4E5B8ED4A5454C208794A30A4C914D80"/>
    <w:rsid w:val="00F34433"/>
  </w:style>
  <w:style w:type="paragraph" w:customStyle="1" w:styleId="0A41EBEFF9CE4E34B16A544BA944B7A8">
    <w:name w:val="0A41EBEFF9CE4E34B16A544BA944B7A8"/>
    <w:rsid w:val="00F34433"/>
  </w:style>
  <w:style w:type="paragraph" w:customStyle="1" w:styleId="B534F3F69341407295179D58BF511E98">
    <w:name w:val="B534F3F69341407295179D58BF511E98"/>
    <w:rsid w:val="00F34433"/>
  </w:style>
  <w:style w:type="paragraph" w:customStyle="1" w:styleId="C45D19F7F1814E28B74319D9A3A89319">
    <w:name w:val="C45D19F7F1814E28B74319D9A3A89319"/>
    <w:rsid w:val="00F34433"/>
  </w:style>
  <w:style w:type="paragraph" w:customStyle="1" w:styleId="B31350444FE7490EBAE9B97C0FD39366">
    <w:name w:val="B31350444FE7490EBAE9B97C0FD39366"/>
    <w:rsid w:val="00F34433"/>
  </w:style>
  <w:style w:type="paragraph" w:customStyle="1" w:styleId="325FD53E0F294F41AC26A7A00E8EE04F">
    <w:name w:val="325FD53E0F294F41AC26A7A00E8EE04F"/>
    <w:rsid w:val="00F34433"/>
  </w:style>
  <w:style w:type="paragraph" w:customStyle="1" w:styleId="0F0851C4244D4F578D4D7FE6B8440EFE">
    <w:name w:val="0F0851C4244D4F578D4D7FE6B8440EFE"/>
    <w:rsid w:val="00F34433"/>
  </w:style>
  <w:style w:type="paragraph" w:customStyle="1" w:styleId="B3CA62810B8E4CCC8CA094A42F223EB7">
    <w:name w:val="B3CA62810B8E4CCC8CA094A42F223EB7"/>
    <w:rsid w:val="00F34433"/>
  </w:style>
  <w:style w:type="paragraph" w:customStyle="1" w:styleId="F9F67C25FCA84A29A5A7EB51C28EE095">
    <w:name w:val="F9F67C25FCA84A29A5A7EB51C28EE095"/>
    <w:rsid w:val="00F34433"/>
  </w:style>
  <w:style w:type="paragraph" w:customStyle="1" w:styleId="044B9DC026CE4E18B2BE945E859F98A6">
    <w:name w:val="044B9DC026CE4E18B2BE945E859F98A6"/>
    <w:rsid w:val="00F34433"/>
  </w:style>
  <w:style w:type="paragraph" w:customStyle="1" w:styleId="E843A37B4A9F4CBC943E272225FADFA9">
    <w:name w:val="E843A37B4A9F4CBC943E272225FADFA9"/>
    <w:rsid w:val="00F34433"/>
  </w:style>
  <w:style w:type="paragraph" w:customStyle="1" w:styleId="EF068E4F2F3C450E98EBB7256743CF61">
    <w:name w:val="EF068E4F2F3C450E98EBB7256743CF61"/>
    <w:rsid w:val="00F34433"/>
  </w:style>
  <w:style w:type="paragraph" w:customStyle="1" w:styleId="3E823ECB0D1441E48724F69E4DF15E59">
    <w:name w:val="3E823ECB0D1441E48724F69E4DF15E59"/>
    <w:rsid w:val="00F34433"/>
  </w:style>
  <w:style w:type="paragraph" w:customStyle="1" w:styleId="7AAB060FAFEF41C496A18174506072E6">
    <w:name w:val="7AAB060FAFEF41C496A18174506072E6"/>
    <w:rsid w:val="00F34433"/>
  </w:style>
  <w:style w:type="paragraph" w:customStyle="1" w:styleId="E2952E2FCACA44818E9B40000E1F6EB3">
    <w:name w:val="E2952E2FCACA44818E9B40000E1F6EB3"/>
    <w:rsid w:val="00F34433"/>
  </w:style>
  <w:style w:type="paragraph" w:customStyle="1" w:styleId="4976570AD49E48D7B77099E3511ECD92">
    <w:name w:val="4976570AD49E48D7B77099E3511ECD92"/>
    <w:rsid w:val="00F34433"/>
  </w:style>
  <w:style w:type="paragraph" w:customStyle="1" w:styleId="36AA79D838C148098D7F8BEEBA8DE6A3">
    <w:name w:val="36AA79D838C148098D7F8BEEBA8DE6A3"/>
    <w:rsid w:val="00F34433"/>
  </w:style>
  <w:style w:type="paragraph" w:customStyle="1" w:styleId="C9EBFF114F4546EEA77E71A4DB2B7F9A">
    <w:name w:val="C9EBFF114F4546EEA77E71A4DB2B7F9A"/>
    <w:rsid w:val="00F34433"/>
  </w:style>
  <w:style w:type="paragraph" w:customStyle="1" w:styleId="518C05A79C864FD9B95609DAA8F35A3C">
    <w:name w:val="518C05A79C864FD9B95609DAA8F35A3C"/>
    <w:rsid w:val="00F34433"/>
  </w:style>
  <w:style w:type="paragraph" w:customStyle="1" w:styleId="ECA47C9415C7418C9EA44CA149CF24F8">
    <w:name w:val="ECA47C9415C7418C9EA44CA149CF24F8"/>
    <w:rsid w:val="00F34433"/>
  </w:style>
  <w:style w:type="paragraph" w:customStyle="1" w:styleId="90B68D30D783481D9F86CC41F5431A08">
    <w:name w:val="90B68D30D783481D9F86CC41F5431A08"/>
    <w:rsid w:val="00F34433"/>
  </w:style>
  <w:style w:type="paragraph" w:customStyle="1" w:styleId="2B6AD3E99B484FE093EC83F91D526388">
    <w:name w:val="2B6AD3E99B484FE093EC83F91D526388"/>
    <w:rsid w:val="00F34433"/>
  </w:style>
  <w:style w:type="paragraph" w:customStyle="1" w:styleId="CE30F5C5B937420F9010699DA1E49053">
    <w:name w:val="CE30F5C5B937420F9010699DA1E49053"/>
    <w:rsid w:val="00F34433"/>
  </w:style>
  <w:style w:type="paragraph" w:customStyle="1" w:styleId="5310DE8F669041BE99B0A2155CDDA8B9">
    <w:name w:val="5310DE8F669041BE99B0A2155CDDA8B9"/>
    <w:rsid w:val="00F34433"/>
  </w:style>
  <w:style w:type="paragraph" w:customStyle="1" w:styleId="4C9FB3840A6D4E40A0FA8C086468A95F">
    <w:name w:val="4C9FB3840A6D4E40A0FA8C086468A95F"/>
    <w:rsid w:val="00F34433"/>
  </w:style>
  <w:style w:type="paragraph" w:customStyle="1" w:styleId="7DD0CB6A0F8849C584E31E6A999E7D29">
    <w:name w:val="7DD0CB6A0F8849C584E31E6A999E7D29"/>
    <w:rsid w:val="00F34433"/>
  </w:style>
  <w:style w:type="paragraph" w:customStyle="1" w:styleId="39952127D86443F79C5DE42E15C86C46">
    <w:name w:val="39952127D86443F79C5DE42E15C86C46"/>
    <w:rsid w:val="00F34433"/>
  </w:style>
  <w:style w:type="paragraph" w:customStyle="1" w:styleId="E1F60CF546DE492E9544B674C77B961D">
    <w:name w:val="E1F60CF546DE492E9544B674C77B961D"/>
    <w:rsid w:val="00F34433"/>
  </w:style>
  <w:style w:type="paragraph" w:customStyle="1" w:styleId="F612C37D9C6340298383D9F9A144582B">
    <w:name w:val="F612C37D9C6340298383D9F9A144582B"/>
    <w:rsid w:val="00F34433"/>
  </w:style>
  <w:style w:type="paragraph" w:customStyle="1" w:styleId="C27280ACB95A40FEB669ADD9AC272ACA">
    <w:name w:val="C27280ACB95A40FEB669ADD9AC272ACA"/>
    <w:rsid w:val="00F34433"/>
  </w:style>
  <w:style w:type="paragraph" w:customStyle="1" w:styleId="62A2A7A944B54E958BE4E30DE2A7957F">
    <w:name w:val="62A2A7A944B54E958BE4E30DE2A7957F"/>
    <w:rsid w:val="00F34433"/>
  </w:style>
  <w:style w:type="paragraph" w:customStyle="1" w:styleId="7EB1EB8736344B5988290551B2401D5C">
    <w:name w:val="7EB1EB8736344B5988290551B2401D5C"/>
    <w:rsid w:val="00F34433"/>
  </w:style>
  <w:style w:type="paragraph" w:customStyle="1" w:styleId="E7F5751437FE4CD2A808AD5661D864A8">
    <w:name w:val="E7F5751437FE4CD2A808AD5661D864A8"/>
    <w:rsid w:val="00F34433"/>
  </w:style>
  <w:style w:type="paragraph" w:customStyle="1" w:styleId="35B6BECF381946139BB4CB692B581847">
    <w:name w:val="35B6BECF381946139BB4CB692B581847"/>
    <w:rsid w:val="00F34433"/>
  </w:style>
  <w:style w:type="paragraph" w:customStyle="1" w:styleId="428291FDDFCC4CC491F52CC5A881DEDC">
    <w:name w:val="428291FDDFCC4CC491F52CC5A881DEDC"/>
    <w:rsid w:val="00F34433"/>
  </w:style>
  <w:style w:type="paragraph" w:customStyle="1" w:styleId="70D37C7FDDD14EE18946D9B5CF0CBF1A">
    <w:name w:val="70D37C7FDDD14EE18946D9B5CF0CBF1A"/>
    <w:rsid w:val="00F34433"/>
  </w:style>
  <w:style w:type="paragraph" w:customStyle="1" w:styleId="CDC7093ADA5E43A6AC53F0C9248EA244">
    <w:name w:val="CDC7093ADA5E43A6AC53F0C9248EA244"/>
    <w:rsid w:val="00F34433"/>
  </w:style>
  <w:style w:type="paragraph" w:customStyle="1" w:styleId="9528BCB65BDA4DF8A8F084CFD567405A">
    <w:name w:val="9528BCB65BDA4DF8A8F084CFD567405A"/>
    <w:rsid w:val="00F34433"/>
  </w:style>
  <w:style w:type="paragraph" w:customStyle="1" w:styleId="DF63EF970199478D924F21AB05B8D384">
    <w:name w:val="DF63EF970199478D924F21AB05B8D384"/>
    <w:rsid w:val="00F34433"/>
  </w:style>
  <w:style w:type="paragraph" w:customStyle="1" w:styleId="BC3251E9E8924AC693B375861BB0D26F">
    <w:name w:val="BC3251E9E8924AC693B375861BB0D26F"/>
    <w:rsid w:val="00F34433"/>
  </w:style>
  <w:style w:type="paragraph" w:customStyle="1" w:styleId="3BC2D994BA6E496AAE567348ABF2E7A3">
    <w:name w:val="3BC2D994BA6E496AAE567348ABF2E7A3"/>
    <w:rsid w:val="00F34433"/>
  </w:style>
  <w:style w:type="paragraph" w:customStyle="1" w:styleId="E184D3528AEF40C58D233216F8AB3C4B">
    <w:name w:val="E184D3528AEF40C58D233216F8AB3C4B"/>
    <w:rsid w:val="00F34433"/>
  </w:style>
  <w:style w:type="paragraph" w:customStyle="1" w:styleId="D0CBA3F11FB645F3A9770501CD08BB71">
    <w:name w:val="D0CBA3F11FB645F3A9770501CD08BB71"/>
    <w:rsid w:val="00F34433"/>
  </w:style>
  <w:style w:type="paragraph" w:customStyle="1" w:styleId="15315AB149A44FEE87BFC20A9C2CAEF5">
    <w:name w:val="15315AB149A44FEE87BFC20A9C2CAEF5"/>
    <w:rsid w:val="00F34433"/>
  </w:style>
  <w:style w:type="paragraph" w:customStyle="1" w:styleId="D5187353DF704E0E82C83F63A1843768">
    <w:name w:val="D5187353DF704E0E82C83F63A1843768"/>
    <w:rsid w:val="00F34433"/>
  </w:style>
  <w:style w:type="paragraph" w:customStyle="1" w:styleId="27AD16134FB945C6BA6F86236E0AD199">
    <w:name w:val="27AD16134FB945C6BA6F86236E0AD199"/>
    <w:rsid w:val="00F34433"/>
  </w:style>
  <w:style w:type="paragraph" w:customStyle="1" w:styleId="44799C7362944CAE9C402E0426783DD5">
    <w:name w:val="44799C7362944CAE9C402E0426783DD5"/>
    <w:rsid w:val="00F34433"/>
  </w:style>
  <w:style w:type="paragraph" w:customStyle="1" w:styleId="5A0F22916D154E67BF6E1B95E169E9CF">
    <w:name w:val="5A0F22916D154E67BF6E1B95E169E9CF"/>
    <w:rsid w:val="00F34433"/>
  </w:style>
  <w:style w:type="paragraph" w:customStyle="1" w:styleId="97138E35C6AF42C0AE6B03F1FD9F5D16">
    <w:name w:val="97138E35C6AF42C0AE6B03F1FD9F5D16"/>
    <w:rsid w:val="00F34433"/>
  </w:style>
  <w:style w:type="paragraph" w:customStyle="1" w:styleId="4EFBEC2D7CE842E4B2B086EFDE5D55A5">
    <w:name w:val="4EFBEC2D7CE842E4B2B086EFDE5D55A5"/>
    <w:rsid w:val="00F34433"/>
  </w:style>
  <w:style w:type="paragraph" w:customStyle="1" w:styleId="06AEDEC0AA824AC2B19ACD32F47B1755">
    <w:name w:val="06AEDEC0AA824AC2B19ACD32F47B1755"/>
    <w:rsid w:val="00F34433"/>
  </w:style>
  <w:style w:type="paragraph" w:customStyle="1" w:styleId="D17CE867C14F4C96AB75E24F98342231">
    <w:name w:val="D17CE867C14F4C96AB75E24F98342231"/>
    <w:rsid w:val="00F34433"/>
  </w:style>
  <w:style w:type="paragraph" w:customStyle="1" w:styleId="AD018C16552848B5BB7606E463B9E3C4">
    <w:name w:val="AD018C16552848B5BB7606E463B9E3C4"/>
    <w:rsid w:val="00F34433"/>
  </w:style>
  <w:style w:type="paragraph" w:customStyle="1" w:styleId="C9D08B932E5A41BFB080D24FB30311C1">
    <w:name w:val="C9D08B932E5A41BFB080D24FB30311C1"/>
    <w:rsid w:val="00F34433"/>
  </w:style>
  <w:style w:type="paragraph" w:customStyle="1" w:styleId="CB144B0EC0034DBBA95208ED2080A7E9">
    <w:name w:val="CB144B0EC0034DBBA95208ED2080A7E9"/>
    <w:rsid w:val="00F34433"/>
  </w:style>
  <w:style w:type="paragraph" w:customStyle="1" w:styleId="808101FB21824AD38FAAE9048D28DAD5">
    <w:name w:val="808101FB21824AD38FAAE9048D28DAD5"/>
    <w:rsid w:val="00F34433"/>
  </w:style>
  <w:style w:type="paragraph" w:customStyle="1" w:styleId="DFCAFB07313A478D92D0EC1531F24374">
    <w:name w:val="DFCAFB07313A478D92D0EC1531F24374"/>
    <w:rsid w:val="00F34433"/>
  </w:style>
  <w:style w:type="paragraph" w:customStyle="1" w:styleId="2F591B7EA01E4216B5257ECCF52BAA53">
    <w:name w:val="2F591B7EA01E4216B5257ECCF52BAA53"/>
    <w:rsid w:val="00F34433"/>
  </w:style>
  <w:style w:type="paragraph" w:customStyle="1" w:styleId="130E2499D6C54E348317C059D8454659">
    <w:name w:val="130E2499D6C54E348317C059D8454659"/>
    <w:rsid w:val="00F34433"/>
  </w:style>
  <w:style w:type="paragraph" w:customStyle="1" w:styleId="F7DFDFFD59164DD9B3472046FBC8F808">
    <w:name w:val="F7DFDFFD59164DD9B3472046FBC8F808"/>
    <w:rsid w:val="00F34433"/>
  </w:style>
  <w:style w:type="paragraph" w:customStyle="1" w:styleId="923A2F6B34054D6A9F6B41202E43B5D6">
    <w:name w:val="923A2F6B34054D6A9F6B41202E43B5D6"/>
    <w:rsid w:val="00F34433"/>
  </w:style>
  <w:style w:type="paragraph" w:customStyle="1" w:styleId="AD6885EABA4C4DA895F99857CDCAD326">
    <w:name w:val="AD6885EABA4C4DA895F99857CDCAD326"/>
    <w:rsid w:val="00F34433"/>
  </w:style>
  <w:style w:type="paragraph" w:customStyle="1" w:styleId="BB759EDCC70544CEAD2E6B1B273FD202">
    <w:name w:val="BB759EDCC70544CEAD2E6B1B273FD202"/>
    <w:rsid w:val="00F34433"/>
  </w:style>
  <w:style w:type="paragraph" w:customStyle="1" w:styleId="0AE2FABF9EAF4B00BD5D803CFC5315A5">
    <w:name w:val="0AE2FABF9EAF4B00BD5D803CFC5315A5"/>
    <w:rsid w:val="00F34433"/>
  </w:style>
  <w:style w:type="paragraph" w:customStyle="1" w:styleId="1364E01953ED4266880992B615E64748">
    <w:name w:val="1364E01953ED4266880992B615E64748"/>
    <w:rsid w:val="00F34433"/>
  </w:style>
  <w:style w:type="paragraph" w:customStyle="1" w:styleId="A60204BEFC0640D183E6EA2BFB0CB51C">
    <w:name w:val="A60204BEFC0640D183E6EA2BFB0CB51C"/>
    <w:rsid w:val="00F34433"/>
  </w:style>
  <w:style w:type="paragraph" w:customStyle="1" w:styleId="154C5AEB13E94BF992C2CC23A25FFA8B">
    <w:name w:val="154C5AEB13E94BF992C2CC23A25FFA8B"/>
    <w:rsid w:val="00F34433"/>
  </w:style>
  <w:style w:type="paragraph" w:customStyle="1" w:styleId="A3B154CC3EC447CC8207D5C0234EC470">
    <w:name w:val="A3B154CC3EC447CC8207D5C0234EC470"/>
    <w:rsid w:val="00F34433"/>
  </w:style>
  <w:style w:type="paragraph" w:customStyle="1" w:styleId="2CB77342B10B419689FAE33468D78E30">
    <w:name w:val="2CB77342B10B419689FAE33468D78E30"/>
    <w:rsid w:val="00F34433"/>
  </w:style>
  <w:style w:type="paragraph" w:customStyle="1" w:styleId="7518C8A754D54C99A3B751ACDD744587">
    <w:name w:val="7518C8A754D54C99A3B751ACDD744587"/>
    <w:rsid w:val="00F34433"/>
  </w:style>
  <w:style w:type="paragraph" w:customStyle="1" w:styleId="6A16603B5C2143B5ADD69E46B90115C2">
    <w:name w:val="6A16603B5C2143B5ADD69E46B90115C2"/>
    <w:rsid w:val="00F34433"/>
  </w:style>
  <w:style w:type="paragraph" w:customStyle="1" w:styleId="4E6887D077114CD4BE1F72B9A33FA208">
    <w:name w:val="4E6887D077114CD4BE1F72B9A33FA208"/>
    <w:rsid w:val="00F34433"/>
  </w:style>
  <w:style w:type="paragraph" w:customStyle="1" w:styleId="CAEAA26D80074D4EB89472F2FDDE1050">
    <w:name w:val="CAEAA26D80074D4EB89472F2FDDE1050"/>
    <w:rsid w:val="00F34433"/>
  </w:style>
  <w:style w:type="paragraph" w:customStyle="1" w:styleId="9FF79C83A3734AFE931286BBF66C84AA">
    <w:name w:val="9FF79C83A3734AFE931286BBF66C84AA"/>
    <w:rsid w:val="00F34433"/>
  </w:style>
  <w:style w:type="paragraph" w:customStyle="1" w:styleId="52F43EBC13A54D9D8A075F6F36FF3152">
    <w:name w:val="52F43EBC13A54D9D8A075F6F36FF3152"/>
    <w:rsid w:val="00F34433"/>
  </w:style>
  <w:style w:type="paragraph" w:customStyle="1" w:styleId="8A2FFC8838F24235840B2541D5F94D57">
    <w:name w:val="8A2FFC8838F24235840B2541D5F94D57"/>
    <w:rsid w:val="00F34433"/>
  </w:style>
  <w:style w:type="paragraph" w:customStyle="1" w:styleId="265F86905C60449D9D915A27783367F9">
    <w:name w:val="265F86905C60449D9D915A27783367F9"/>
    <w:rsid w:val="00F34433"/>
  </w:style>
  <w:style w:type="paragraph" w:customStyle="1" w:styleId="FD7AC62CCA514D7593824FE09C7A3621">
    <w:name w:val="FD7AC62CCA514D7593824FE09C7A3621"/>
    <w:rsid w:val="00F34433"/>
  </w:style>
  <w:style w:type="paragraph" w:customStyle="1" w:styleId="AEB777B53C6E4280BDFC90B3AB409BCB">
    <w:name w:val="AEB777B53C6E4280BDFC90B3AB409BCB"/>
    <w:rsid w:val="00F34433"/>
  </w:style>
  <w:style w:type="paragraph" w:customStyle="1" w:styleId="9E1BA629D8754C1986DDD5E6CBF7F1DA">
    <w:name w:val="9E1BA629D8754C1986DDD5E6CBF7F1DA"/>
    <w:rsid w:val="00F34433"/>
  </w:style>
  <w:style w:type="paragraph" w:customStyle="1" w:styleId="092BEA33D22142A3A60B14A5204B29BC">
    <w:name w:val="092BEA33D22142A3A60B14A5204B29BC"/>
    <w:rsid w:val="00F34433"/>
  </w:style>
  <w:style w:type="paragraph" w:customStyle="1" w:styleId="4248D90101CF47EDB5D4F69DE142B48A">
    <w:name w:val="4248D90101CF47EDB5D4F69DE142B48A"/>
    <w:rsid w:val="00F34433"/>
  </w:style>
  <w:style w:type="paragraph" w:customStyle="1" w:styleId="E93246DB09684B369B7989DDB0C0508B">
    <w:name w:val="E93246DB09684B369B7989DDB0C0508B"/>
    <w:rsid w:val="00F34433"/>
  </w:style>
  <w:style w:type="paragraph" w:customStyle="1" w:styleId="4C65AB980FCB4C7DB2892E30672D32FE">
    <w:name w:val="4C65AB980FCB4C7DB2892E30672D32FE"/>
    <w:rsid w:val="00F34433"/>
  </w:style>
  <w:style w:type="paragraph" w:customStyle="1" w:styleId="3B740E89C1E74A85B1BE5D06BA10C982">
    <w:name w:val="3B740E89C1E74A85B1BE5D06BA10C982"/>
    <w:rsid w:val="00F34433"/>
  </w:style>
  <w:style w:type="paragraph" w:customStyle="1" w:styleId="887ED3E72F1841F5B0A1CF7395C14225">
    <w:name w:val="887ED3E72F1841F5B0A1CF7395C14225"/>
    <w:rsid w:val="00F34433"/>
  </w:style>
  <w:style w:type="paragraph" w:customStyle="1" w:styleId="BD5AAADD48AF4F73B911C048864F0C07">
    <w:name w:val="BD5AAADD48AF4F73B911C048864F0C07"/>
    <w:rsid w:val="00F34433"/>
  </w:style>
  <w:style w:type="paragraph" w:customStyle="1" w:styleId="34A82911BACA4C3FAE66E0D4E2899B8A">
    <w:name w:val="34A82911BACA4C3FAE66E0D4E2899B8A"/>
    <w:rsid w:val="00F34433"/>
  </w:style>
  <w:style w:type="paragraph" w:customStyle="1" w:styleId="5D25ECC70D00473088391754AA3E0E2F">
    <w:name w:val="5D25ECC70D00473088391754AA3E0E2F"/>
    <w:rsid w:val="00F34433"/>
  </w:style>
  <w:style w:type="paragraph" w:customStyle="1" w:styleId="F2AE577E2FF3497EB3538E36B659D6FA">
    <w:name w:val="F2AE577E2FF3497EB3538E36B659D6FA"/>
    <w:rsid w:val="00F34433"/>
  </w:style>
  <w:style w:type="paragraph" w:customStyle="1" w:styleId="62731B6B7F3B4B4D9D196390E5784873">
    <w:name w:val="62731B6B7F3B4B4D9D196390E5784873"/>
    <w:rsid w:val="00F34433"/>
  </w:style>
  <w:style w:type="paragraph" w:customStyle="1" w:styleId="68B6E91908244CA18EE53AD77C2CDE4A">
    <w:name w:val="68B6E91908244CA18EE53AD77C2CDE4A"/>
    <w:rsid w:val="00F34433"/>
  </w:style>
  <w:style w:type="paragraph" w:customStyle="1" w:styleId="887996FFDA864312AFA98A7CF161724D">
    <w:name w:val="887996FFDA864312AFA98A7CF161724D"/>
    <w:rsid w:val="00F34433"/>
  </w:style>
  <w:style w:type="paragraph" w:customStyle="1" w:styleId="A9C53169B77C47B1871CC5D90EE3BD7B">
    <w:name w:val="A9C53169B77C47B1871CC5D90EE3BD7B"/>
    <w:rsid w:val="00F34433"/>
  </w:style>
  <w:style w:type="paragraph" w:customStyle="1" w:styleId="BBC9186AEF854F6B8409E8F226D111B7">
    <w:name w:val="BBC9186AEF854F6B8409E8F226D111B7"/>
    <w:rsid w:val="00F34433"/>
  </w:style>
  <w:style w:type="paragraph" w:customStyle="1" w:styleId="CF17139ED617485BA990D193BAA8D3C9">
    <w:name w:val="CF17139ED617485BA990D193BAA8D3C9"/>
    <w:rsid w:val="00F34433"/>
  </w:style>
  <w:style w:type="paragraph" w:customStyle="1" w:styleId="629118DF2DFA4C2F97AF8B2D76BFBAFD">
    <w:name w:val="629118DF2DFA4C2F97AF8B2D76BFBAFD"/>
    <w:rsid w:val="00F34433"/>
  </w:style>
  <w:style w:type="paragraph" w:customStyle="1" w:styleId="DC7A9575CA7641B8A18E615BD3248AFD">
    <w:name w:val="DC7A9575CA7641B8A18E615BD3248AFD"/>
    <w:rsid w:val="00F34433"/>
  </w:style>
  <w:style w:type="paragraph" w:customStyle="1" w:styleId="A88ACE4CB60A4047B0BD784AE7945CFB">
    <w:name w:val="A88ACE4CB60A4047B0BD784AE7945CFB"/>
    <w:rsid w:val="00F34433"/>
  </w:style>
  <w:style w:type="paragraph" w:customStyle="1" w:styleId="1F2DD99F3F2A4E5A8AACCB6BCC492318">
    <w:name w:val="1F2DD99F3F2A4E5A8AACCB6BCC492318"/>
    <w:rsid w:val="00F34433"/>
  </w:style>
  <w:style w:type="paragraph" w:customStyle="1" w:styleId="91F1FE4D7AAE452CAB17857D113F567F">
    <w:name w:val="91F1FE4D7AAE452CAB17857D113F567F"/>
    <w:rsid w:val="00F34433"/>
  </w:style>
  <w:style w:type="paragraph" w:customStyle="1" w:styleId="B07763FB69C443A9B47B644AD82240B1">
    <w:name w:val="B07763FB69C443A9B47B644AD82240B1"/>
    <w:rsid w:val="00F34433"/>
  </w:style>
  <w:style w:type="paragraph" w:customStyle="1" w:styleId="22535EEDEBC24FBBB38AF3FE3DF1E2B8">
    <w:name w:val="22535EEDEBC24FBBB38AF3FE3DF1E2B8"/>
    <w:rsid w:val="00F34433"/>
  </w:style>
  <w:style w:type="paragraph" w:customStyle="1" w:styleId="58E20330C1AD469B8CBC71FB7A85C926">
    <w:name w:val="58E20330C1AD469B8CBC71FB7A85C926"/>
    <w:rsid w:val="00F34433"/>
  </w:style>
  <w:style w:type="paragraph" w:customStyle="1" w:styleId="1A656C96B5B44A58A7EE65F1D47687EA">
    <w:name w:val="1A656C96B5B44A58A7EE65F1D47687EA"/>
    <w:rsid w:val="00F34433"/>
  </w:style>
  <w:style w:type="paragraph" w:customStyle="1" w:styleId="44EEBBE5899B40E7998F1A073B5E923F">
    <w:name w:val="44EEBBE5899B40E7998F1A073B5E923F"/>
    <w:rsid w:val="00F34433"/>
  </w:style>
  <w:style w:type="paragraph" w:customStyle="1" w:styleId="2CFDF2A01B204AA4B307ED331F50B05B">
    <w:name w:val="2CFDF2A01B204AA4B307ED331F50B05B"/>
    <w:rsid w:val="00F34433"/>
  </w:style>
  <w:style w:type="paragraph" w:customStyle="1" w:styleId="91DADF9C50534D93B48DDA8D9B2B681B">
    <w:name w:val="91DADF9C50534D93B48DDA8D9B2B681B"/>
    <w:rsid w:val="00F34433"/>
  </w:style>
  <w:style w:type="paragraph" w:customStyle="1" w:styleId="83A73B67F2BF461392EEFCE058969EB9">
    <w:name w:val="83A73B67F2BF461392EEFCE058969EB9"/>
    <w:rsid w:val="00F34433"/>
  </w:style>
  <w:style w:type="paragraph" w:customStyle="1" w:styleId="DB2325426F854E13BD421861220E0E92">
    <w:name w:val="DB2325426F854E13BD421861220E0E92"/>
    <w:rsid w:val="00F34433"/>
  </w:style>
  <w:style w:type="paragraph" w:customStyle="1" w:styleId="0E6B6AB8B19240B2B091408A36406C09">
    <w:name w:val="0E6B6AB8B19240B2B091408A36406C09"/>
    <w:rsid w:val="00F34433"/>
  </w:style>
  <w:style w:type="paragraph" w:customStyle="1" w:styleId="0BAF5552FD024AFB8BB596077FBA0B36">
    <w:name w:val="0BAF5552FD024AFB8BB596077FBA0B36"/>
    <w:rsid w:val="00F34433"/>
  </w:style>
  <w:style w:type="paragraph" w:customStyle="1" w:styleId="4B65591954CD4B0AAA95CF7EBABD6915">
    <w:name w:val="4B65591954CD4B0AAA95CF7EBABD6915"/>
    <w:rsid w:val="00F34433"/>
  </w:style>
  <w:style w:type="paragraph" w:customStyle="1" w:styleId="018E64E0430B402EB4DCEC87EE95E899">
    <w:name w:val="018E64E0430B402EB4DCEC87EE95E899"/>
    <w:rsid w:val="00F34433"/>
  </w:style>
  <w:style w:type="paragraph" w:customStyle="1" w:styleId="6A172AE9C4A84B3492A828782D10B6F9">
    <w:name w:val="6A172AE9C4A84B3492A828782D10B6F9"/>
    <w:rsid w:val="00F34433"/>
  </w:style>
  <w:style w:type="paragraph" w:customStyle="1" w:styleId="40D8FEBC58B24D4A9A853A1B49DCCE2C">
    <w:name w:val="40D8FEBC58B24D4A9A853A1B49DCCE2C"/>
    <w:rsid w:val="00F34433"/>
  </w:style>
  <w:style w:type="paragraph" w:customStyle="1" w:styleId="F9697C08789A4965B408372ECDE93FC5">
    <w:name w:val="F9697C08789A4965B408372ECDE93FC5"/>
    <w:rsid w:val="00F34433"/>
  </w:style>
  <w:style w:type="paragraph" w:customStyle="1" w:styleId="1FD7FF0A52A54D15B2967E7B93F82BEB">
    <w:name w:val="1FD7FF0A52A54D15B2967E7B93F82BEB"/>
    <w:rsid w:val="00F34433"/>
  </w:style>
  <w:style w:type="paragraph" w:customStyle="1" w:styleId="05DC04911235435B88003A364E06A2FB">
    <w:name w:val="05DC04911235435B88003A364E06A2FB"/>
    <w:rsid w:val="00F34433"/>
  </w:style>
  <w:style w:type="paragraph" w:customStyle="1" w:styleId="E85E5CB7EBA44218B2DDBAACCF658D3E">
    <w:name w:val="E85E5CB7EBA44218B2DDBAACCF658D3E"/>
    <w:rsid w:val="00F34433"/>
  </w:style>
  <w:style w:type="paragraph" w:customStyle="1" w:styleId="6A1681779CD3437A9793444B5F47421B">
    <w:name w:val="6A1681779CD3437A9793444B5F47421B"/>
    <w:rsid w:val="00F34433"/>
  </w:style>
  <w:style w:type="paragraph" w:customStyle="1" w:styleId="DD2FDB311284418A8FEE750651DAA595">
    <w:name w:val="DD2FDB311284418A8FEE750651DAA595"/>
    <w:rsid w:val="00F34433"/>
  </w:style>
  <w:style w:type="paragraph" w:customStyle="1" w:styleId="4097D4B3BFEB4D8C86C86C52172B57FA">
    <w:name w:val="4097D4B3BFEB4D8C86C86C52172B57FA"/>
    <w:rsid w:val="00F34433"/>
  </w:style>
  <w:style w:type="paragraph" w:customStyle="1" w:styleId="2F9DEB3667CA4CE29D42A5DF7CA30E17">
    <w:name w:val="2F9DEB3667CA4CE29D42A5DF7CA30E17"/>
    <w:rsid w:val="00F34433"/>
  </w:style>
  <w:style w:type="paragraph" w:customStyle="1" w:styleId="61BA514073974B32B824C920546B801C">
    <w:name w:val="61BA514073974B32B824C920546B801C"/>
    <w:rsid w:val="00F34433"/>
  </w:style>
  <w:style w:type="paragraph" w:customStyle="1" w:styleId="A69B08EA97414FD597EB43C854CD9E8B">
    <w:name w:val="A69B08EA97414FD597EB43C854CD9E8B"/>
    <w:rsid w:val="00F34433"/>
  </w:style>
  <w:style w:type="paragraph" w:customStyle="1" w:styleId="AC0B334DC566463CB6332883A9BBBB3A">
    <w:name w:val="AC0B334DC566463CB6332883A9BBBB3A"/>
    <w:rsid w:val="00F34433"/>
  </w:style>
  <w:style w:type="paragraph" w:customStyle="1" w:styleId="98701626BC9940229C2A2B98CF66136F">
    <w:name w:val="98701626BC9940229C2A2B98CF66136F"/>
    <w:rsid w:val="00F34433"/>
  </w:style>
  <w:style w:type="paragraph" w:customStyle="1" w:styleId="D513F2984F364494B5B7FB1000D0F11E">
    <w:name w:val="D513F2984F364494B5B7FB1000D0F11E"/>
    <w:rsid w:val="00F34433"/>
  </w:style>
  <w:style w:type="paragraph" w:customStyle="1" w:styleId="4A7DD22AD6BF4031BA9288F60396E91D">
    <w:name w:val="4A7DD22AD6BF4031BA9288F60396E91D"/>
    <w:rsid w:val="00F34433"/>
  </w:style>
  <w:style w:type="paragraph" w:customStyle="1" w:styleId="8FDD3CC524B24636A63B1655EC8B4CA6">
    <w:name w:val="8FDD3CC524B24636A63B1655EC8B4CA6"/>
    <w:rsid w:val="00F34433"/>
  </w:style>
  <w:style w:type="paragraph" w:customStyle="1" w:styleId="37B481898E7C419880DCC6471DD05E1F">
    <w:name w:val="37B481898E7C419880DCC6471DD05E1F"/>
    <w:rsid w:val="00F34433"/>
  </w:style>
  <w:style w:type="paragraph" w:customStyle="1" w:styleId="771EB8EF35FC4DF6B3D241FFA129839D">
    <w:name w:val="771EB8EF35FC4DF6B3D241FFA129839D"/>
    <w:rsid w:val="00F34433"/>
  </w:style>
  <w:style w:type="paragraph" w:customStyle="1" w:styleId="064E679605EC4350814904FE199A32E7">
    <w:name w:val="064E679605EC4350814904FE199A32E7"/>
    <w:rsid w:val="00F34433"/>
  </w:style>
  <w:style w:type="paragraph" w:customStyle="1" w:styleId="BF403548EC82413D88F065554E3098EB">
    <w:name w:val="BF403548EC82413D88F065554E3098EB"/>
    <w:rsid w:val="00F34433"/>
  </w:style>
  <w:style w:type="paragraph" w:customStyle="1" w:styleId="7E11019CBD9A4F318EADEF6EAB95BD8F">
    <w:name w:val="7E11019CBD9A4F318EADEF6EAB95BD8F"/>
    <w:rsid w:val="00F34433"/>
  </w:style>
  <w:style w:type="paragraph" w:customStyle="1" w:styleId="A82DCDA0626F4681B5A0E9F2B125ABBC">
    <w:name w:val="A82DCDA0626F4681B5A0E9F2B125ABBC"/>
    <w:rsid w:val="00F34433"/>
  </w:style>
  <w:style w:type="paragraph" w:customStyle="1" w:styleId="7467634CF8D94161BBA21F4F163CB74C">
    <w:name w:val="7467634CF8D94161BBA21F4F163CB74C"/>
    <w:rsid w:val="00F34433"/>
  </w:style>
  <w:style w:type="paragraph" w:customStyle="1" w:styleId="12E4136B78284BD89FB663E8DFDC4C69">
    <w:name w:val="12E4136B78284BD89FB663E8DFDC4C69"/>
    <w:rsid w:val="00F34433"/>
  </w:style>
  <w:style w:type="paragraph" w:customStyle="1" w:styleId="011623B81A42458CB350CD00F4110DBE">
    <w:name w:val="011623B81A42458CB350CD00F4110DBE"/>
    <w:rsid w:val="00F34433"/>
  </w:style>
  <w:style w:type="paragraph" w:customStyle="1" w:styleId="CC9A53AEC45A4448A6B776DA54CD13B7">
    <w:name w:val="CC9A53AEC45A4448A6B776DA54CD13B7"/>
    <w:rsid w:val="00F34433"/>
  </w:style>
  <w:style w:type="paragraph" w:customStyle="1" w:styleId="C3A663AFC858435C9940B9F2072F3D43">
    <w:name w:val="C3A663AFC858435C9940B9F2072F3D43"/>
    <w:rsid w:val="00F34433"/>
  </w:style>
  <w:style w:type="paragraph" w:customStyle="1" w:styleId="4C8B364D7E1041838483FE1EE29D4701">
    <w:name w:val="4C8B364D7E1041838483FE1EE29D4701"/>
    <w:rsid w:val="00F34433"/>
  </w:style>
  <w:style w:type="paragraph" w:customStyle="1" w:styleId="CC86D4AC58CB46408BA6DF3EC6A9FA1D">
    <w:name w:val="CC86D4AC58CB46408BA6DF3EC6A9FA1D"/>
    <w:rsid w:val="00F34433"/>
  </w:style>
  <w:style w:type="paragraph" w:customStyle="1" w:styleId="476E1083F77D4F0B9C8E728479A625E6">
    <w:name w:val="476E1083F77D4F0B9C8E728479A625E6"/>
    <w:rsid w:val="00F34433"/>
  </w:style>
  <w:style w:type="paragraph" w:customStyle="1" w:styleId="D0ABC386C74A4A0C86BB121FC2387FBC">
    <w:name w:val="D0ABC386C74A4A0C86BB121FC2387FBC"/>
    <w:rsid w:val="00F34433"/>
  </w:style>
  <w:style w:type="paragraph" w:customStyle="1" w:styleId="DE32C394C0B5438287206221C64C063E">
    <w:name w:val="DE32C394C0B5438287206221C64C063E"/>
    <w:rsid w:val="00F34433"/>
  </w:style>
  <w:style w:type="paragraph" w:customStyle="1" w:styleId="D51E7CCE116941B885B596BAFE77CAFF">
    <w:name w:val="D51E7CCE116941B885B596BAFE77CAFF"/>
    <w:rsid w:val="00F34433"/>
  </w:style>
  <w:style w:type="paragraph" w:customStyle="1" w:styleId="7945C6B4D77448249A1EAE793BD82935">
    <w:name w:val="7945C6B4D77448249A1EAE793BD82935"/>
    <w:rsid w:val="00F34433"/>
  </w:style>
  <w:style w:type="paragraph" w:customStyle="1" w:styleId="250D853C6A4F4C868BF09B92CECD088D">
    <w:name w:val="250D853C6A4F4C868BF09B92CECD088D"/>
    <w:rsid w:val="00F34433"/>
  </w:style>
  <w:style w:type="paragraph" w:customStyle="1" w:styleId="15DA79D146BD4BD0B7CEAF901F6643F7">
    <w:name w:val="15DA79D146BD4BD0B7CEAF901F6643F7"/>
    <w:rsid w:val="00F34433"/>
  </w:style>
  <w:style w:type="paragraph" w:customStyle="1" w:styleId="D47B5CBE48034C8A816F61C2368727E2">
    <w:name w:val="D47B5CBE48034C8A816F61C2368727E2"/>
    <w:rsid w:val="00F34433"/>
  </w:style>
  <w:style w:type="paragraph" w:customStyle="1" w:styleId="39526A396BA242BCABFD4788264C57F3">
    <w:name w:val="39526A396BA242BCABFD4788264C57F3"/>
    <w:rsid w:val="00F34433"/>
  </w:style>
  <w:style w:type="paragraph" w:customStyle="1" w:styleId="4A2E6F060618402CBDD360C1C7B62689">
    <w:name w:val="4A2E6F060618402CBDD360C1C7B62689"/>
    <w:rsid w:val="00F34433"/>
  </w:style>
  <w:style w:type="paragraph" w:customStyle="1" w:styleId="57DAB05C58A54475B17498679C453FAC">
    <w:name w:val="57DAB05C58A54475B17498679C453FAC"/>
    <w:rsid w:val="00F34433"/>
  </w:style>
  <w:style w:type="paragraph" w:customStyle="1" w:styleId="A12B2C981B08438985E8892F61E29B52">
    <w:name w:val="A12B2C981B08438985E8892F61E29B52"/>
    <w:rsid w:val="00F34433"/>
  </w:style>
  <w:style w:type="paragraph" w:customStyle="1" w:styleId="21AB9DB1A9CF4F2DB2FA3CF03A87C689">
    <w:name w:val="21AB9DB1A9CF4F2DB2FA3CF03A87C689"/>
    <w:rsid w:val="00F34433"/>
  </w:style>
  <w:style w:type="paragraph" w:customStyle="1" w:styleId="EB6C5D90CEEA4F61AB5ED8BCC2DEC98C">
    <w:name w:val="EB6C5D90CEEA4F61AB5ED8BCC2DEC98C"/>
    <w:rsid w:val="00F34433"/>
  </w:style>
  <w:style w:type="paragraph" w:customStyle="1" w:styleId="CC42BB8D6E0146C386DD15A13A6C5243">
    <w:name w:val="CC42BB8D6E0146C386DD15A13A6C5243"/>
    <w:rsid w:val="00F34433"/>
  </w:style>
  <w:style w:type="paragraph" w:customStyle="1" w:styleId="0071C45957BD4D84BBD78F967D329BB6">
    <w:name w:val="0071C45957BD4D84BBD78F967D329BB6"/>
    <w:rsid w:val="00F34433"/>
  </w:style>
  <w:style w:type="paragraph" w:customStyle="1" w:styleId="24DF03CF59654EA99638CBDAA9120BDE">
    <w:name w:val="24DF03CF59654EA99638CBDAA9120BDE"/>
    <w:rsid w:val="00F34433"/>
  </w:style>
  <w:style w:type="paragraph" w:customStyle="1" w:styleId="9AA12580B27B4339B3F7920F3EE311E8">
    <w:name w:val="9AA12580B27B4339B3F7920F3EE311E8"/>
    <w:rsid w:val="00F34433"/>
  </w:style>
  <w:style w:type="paragraph" w:customStyle="1" w:styleId="B268925945FF49F68EF05585D269982E">
    <w:name w:val="B268925945FF49F68EF05585D269982E"/>
    <w:rsid w:val="00F34433"/>
  </w:style>
  <w:style w:type="paragraph" w:customStyle="1" w:styleId="4E0453B5787440B59599EFC9C1721F9F">
    <w:name w:val="4E0453B5787440B59599EFC9C1721F9F"/>
    <w:rsid w:val="00F34433"/>
  </w:style>
  <w:style w:type="paragraph" w:customStyle="1" w:styleId="1EE633D779744E6F86F87B48DEE5F77B">
    <w:name w:val="1EE633D779744E6F86F87B48DEE5F77B"/>
    <w:rsid w:val="00F34433"/>
  </w:style>
  <w:style w:type="paragraph" w:customStyle="1" w:styleId="54E8DD37DB7B4602BBC2DCFA0A99922B">
    <w:name w:val="54E8DD37DB7B4602BBC2DCFA0A99922B"/>
    <w:rsid w:val="00F34433"/>
  </w:style>
  <w:style w:type="paragraph" w:customStyle="1" w:styleId="CEEAEC3D38B54F318A18A345C1C70F9C">
    <w:name w:val="CEEAEC3D38B54F318A18A345C1C70F9C"/>
    <w:rsid w:val="00F34433"/>
  </w:style>
  <w:style w:type="paragraph" w:customStyle="1" w:styleId="1D0CD7159CC04E80A6D28BCF89B49D02">
    <w:name w:val="1D0CD7159CC04E80A6D28BCF89B49D02"/>
    <w:rsid w:val="00F34433"/>
  </w:style>
  <w:style w:type="paragraph" w:customStyle="1" w:styleId="816D8BD374F849A597A7AE483218EA3F">
    <w:name w:val="816D8BD374F849A597A7AE483218EA3F"/>
    <w:rsid w:val="00F34433"/>
  </w:style>
  <w:style w:type="paragraph" w:customStyle="1" w:styleId="15763FCF803A4F6098161FED823E9E4E">
    <w:name w:val="15763FCF803A4F6098161FED823E9E4E"/>
    <w:rsid w:val="00F34433"/>
  </w:style>
  <w:style w:type="paragraph" w:customStyle="1" w:styleId="DD8799AB82AE4B41A4C756B9361146A8">
    <w:name w:val="DD8799AB82AE4B41A4C756B9361146A8"/>
    <w:rsid w:val="00F34433"/>
  </w:style>
  <w:style w:type="paragraph" w:customStyle="1" w:styleId="21336BC1BE3C44B9BA0444398712C32D">
    <w:name w:val="21336BC1BE3C44B9BA0444398712C32D"/>
    <w:rsid w:val="00F34433"/>
  </w:style>
  <w:style w:type="paragraph" w:customStyle="1" w:styleId="0F2B1E5856EE41D1800F401D08E7C2DD">
    <w:name w:val="0F2B1E5856EE41D1800F401D08E7C2DD"/>
    <w:rsid w:val="00F34433"/>
  </w:style>
  <w:style w:type="paragraph" w:customStyle="1" w:styleId="7645A07D468442B5B9FB79A9036BE736">
    <w:name w:val="7645A07D468442B5B9FB79A9036BE736"/>
    <w:rsid w:val="00F34433"/>
  </w:style>
  <w:style w:type="paragraph" w:customStyle="1" w:styleId="63E1385E5F1649E4A52F1D5DA75E615D">
    <w:name w:val="63E1385E5F1649E4A52F1D5DA75E615D"/>
    <w:rsid w:val="00F34433"/>
  </w:style>
  <w:style w:type="paragraph" w:customStyle="1" w:styleId="B14965F7B328459CB3708A29D00ADD7A">
    <w:name w:val="B14965F7B328459CB3708A29D00ADD7A"/>
    <w:rsid w:val="00F34433"/>
  </w:style>
  <w:style w:type="paragraph" w:customStyle="1" w:styleId="EB678A101C034FB8B34DCD189D2D940A">
    <w:name w:val="EB678A101C034FB8B34DCD189D2D940A"/>
    <w:rsid w:val="00F34433"/>
  </w:style>
  <w:style w:type="paragraph" w:customStyle="1" w:styleId="D7A9B30854A6453D90B06F1D8D0788CF">
    <w:name w:val="D7A9B30854A6453D90B06F1D8D0788CF"/>
    <w:rsid w:val="00F34433"/>
  </w:style>
  <w:style w:type="paragraph" w:customStyle="1" w:styleId="77E55FDD55824BD8BBD588874E52769C">
    <w:name w:val="77E55FDD55824BD8BBD588874E52769C"/>
    <w:rsid w:val="00F34433"/>
  </w:style>
  <w:style w:type="paragraph" w:customStyle="1" w:styleId="6B4EC89EB6414C419AD8127CCB27D05D">
    <w:name w:val="6B4EC89EB6414C419AD8127CCB27D05D"/>
    <w:rsid w:val="00F34433"/>
  </w:style>
  <w:style w:type="paragraph" w:customStyle="1" w:styleId="A73B9DE4A33C4BD099E054AC87249A8B">
    <w:name w:val="A73B9DE4A33C4BD099E054AC87249A8B"/>
    <w:rsid w:val="00F34433"/>
  </w:style>
  <w:style w:type="paragraph" w:customStyle="1" w:styleId="DAFB3681AAF347D482FC9BFE79AD7F6D">
    <w:name w:val="DAFB3681AAF347D482FC9BFE79AD7F6D"/>
    <w:rsid w:val="00F34433"/>
  </w:style>
  <w:style w:type="paragraph" w:customStyle="1" w:styleId="9B811B46C3A642899F7DF2EC2633A851">
    <w:name w:val="9B811B46C3A642899F7DF2EC2633A851"/>
    <w:rsid w:val="00F34433"/>
  </w:style>
  <w:style w:type="paragraph" w:customStyle="1" w:styleId="0656BB944622462A81A73B0E29FC6F0E">
    <w:name w:val="0656BB944622462A81A73B0E29FC6F0E"/>
    <w:rsid w:val="00F34433"/>
  </w:style>
  <w:style w:type="paragraph" w:customStyle="1" w:styleId="BA320B2098974035B0A5327CD599B063">
    <w:name w:val="BA320B2098974035B0A5327CD599B063"/>
    <w:rsid w:val="00F34433"/>
  </w:style>
  <w:style w:type="paragraph" w:customStyle="1" w:styleId="A6DA2346A41843249620E93CA453DC23">
    <w:name w:val="A6DA2346A41843249620E93CA453DC23"/>
    <w:rsid w:val="00F34433"/>
  </w:style>
  <w:style w:type="paragraph" w:customStyle="1" w:styleId="FD9FD81E1D584B73AB401F56C4A06699">
    <w:name w:val="FD9FD81E1D584B73AB401F56C4A06699"/>
    <w:rsid w:val="00F34433"/>
  </w:style>
  <w:style w:type="paragraph" w:customStyle="1" w:styleId="F5CCEBBF326F40B18EADAC02E26D6858">
    <w:name w:val="F5CCEBBF326F40B18EADAC02E26D6858"/>
    <w:rsid w:val="00F34433"/>
  </w:style>
  <w:style w:type="paragraph" w:customStyle="1" w:styleId="A461370FCFDB4E86912BFF9A9DD2884B">
    <w:name w:val="A461370FCFDB4E86912BFF9A9DD2884B"/>
    <w:rsid w:val="00F34433"/>
  </w:style>
  <w:style w:type="paragraph" w:customStyle="1" w:styleId="8173646256CA45FA998A17CF9EC8CAD8">
    <w:name w:val="8173646256CA45FA998A17CF9EC8CAD8"/>
    <w:rsid w:val="00F34433"/>
  </w:style>
  <w:style w:type="paragraph" w:customStyle="1" w:styleId="0121B7C3B4284EE49D308A91E3BB95E5">
    <w:name w:val="0121B7C3B4284EE49D308A91E3BB95E5"/>
    <w:rsid w:val="00F34433"/>
  </w:style>
  <w:style w:type="paragraph" w:customStyle="1" w:styleId="67E84BEA4B3A4D37B66BE1C302744370">
    <w:name w:val="67E84BEA4B3A4D37B66BE1C302744370"/>
    <w:rsid w:val="00F34433"/>
  </w:style>
  <w:style w:type="paragraph" w:customStyle="1" w:styleId="CA76D0E8FFF14C48B55106A3A4A7F3DC">
    <w:name w:val="CA76D0E8FFF14C48B55106A3A4A7F3DC"/>
    <w:rsid w:val="00F34433"/>
  </w:style>
  <w:style w:type="paragraph" w:customStyle="1" w:styleId="6D23F1D168CF4FE0ACF496909F983193">
    <w:name w:val="6D23F1D168CF4FE0ACF496909F983193"/>
    <w:rsid w:val="00F34433"/>
  </w:style>
  <w:style w:type="paragraph" w:customStyle="1" w:styleId="899A82CDD34D43C6888DD70B8D131576">
    <w:name w:val="899A82CDD34D43C6888DD70B8D131576"/>
    <w:rsid w:val="00F34433"/>
  </w:style>
  <w:style w:type="paragraph" w:customStyle="1" w:styleId="AA61B88CE7A84E72B56290E6275796E8">
    <w:name w:val="AA61B88CE7A84E72B56290E6275796E8"/>
    <w:rsid w:val="00F34433"/>
  </w:style>
  <w:style w:type="paragraph" w:customStyle="1" w:styleId="C3BEF77488D24C399C5C64374BA217D3">
    <w:name w:val="C3BEF77488D24C399C5C64374BA217D3"/>
    <w:rsid w:val="00F34433"/>
  </w:style>
  <w:style w:type="paragraph" w:customStyle="1" w:styleId="ABE59D51C0E04383BD59B5CA60416CA6">
    <w:name w:val="ABE59D51C0E04383BD59B5CA60416CA6"/>
    <w:rsid w:val="00F34433"/>
  </w:style>
  <w:style w:type="paragraph" w:customStyle="1" w:styleId="F99224C385BD4603B9E3142E6C62E4CD">
    <w:name w:val="F99224C385BD4603B9E3142E6C62E4CD"/>
    <w:rsid w:val="00F34433"/>
  </w:style>
  <w:style w:type="paragraph" w:customStyle="1" w:styleId="7F7A2272ED354E54BB93367D69664502">
    <w:name w:val="7F7A2272ED354E54BB93367D69664502"/>
    <w:rsid w:val="00F34433"/>
  </w:style>
  <w:style w:type="paragraph" w:customStyle="1" w:styleId="66A96DF8087543E1A2A778D807D240ED">
    <w:name w:val="66A96DF8087543E1A2A778D807D240ED"/>
    <w:rsid w:val="00F34433"/>
  </w:style>
  <w:style w:type="paragraph" w:customStyle="1" w:styleId="076E49E7E34B4EC1A6DC6934C39F4391">
    <w:name w:val="076E49E7E34B4EC1A6DC6934C39F4391"/>
    <w:rsid w:val="00F34433"/>
  </w:style>
  <w:style w:type="paragraph" w:customStyle="1" w:styleId="1F7C806E11964917945DE397C749ADFC">
    <w:name w:val="1F7C806E11964917945DE397C749ADFC"/>
    <w:rsid w:val="00F34433"/>
  </w:style>
  <w:style w:type="paragraph" w:customStyle="1" w:styleId="6578755A04634254B50663CCF8C39469">
    <w:name w:val="6578755A04634254B50663CCF8C39469"/>
    <w:rsid w:val="00F34433"/>
  </w:style>
  <w:style w:type="paragraph" w:customStyle="1" w:styleId="7E96BF9BC99E4B7BB5DACBE82BB288A1">
    <w:name w:val="7E96BF9BC99E4B7BB5DACBE82BB288A1"/>
    <w:rsid w:val="00F34433"/>
  </w:style>
  <w:style w:type="paragraph" w:customStyle="1" w:styleId="B195297F33BC449DA832DF7F6F26A859">
    <w:name w:val="B195297F33BC449DA832DF7F6F26A859"/>
    <w:rsid w:val="00F34433"/>
  </w:style>
  <w:style w:type="paragraph" w:customStyle="1" w:styleId="73232398CF444E43B14E0A93E3C947D8">
    <w:name w:val="73232398CF444E43B14E0A93E3C947D8"/>
    <w:rsid w:val="00F34433"/>
  </w:style>
  <w:style w:type="paragraph" w:customStyle="1" w:styleId="FC977618CA48499A8F38263008ECDB53">
    <w:name w:val="FC977618CA48499A8F38263008ECDB53"/>
    <w:rsid w:val="00F34433"/>
  </w:style>
  <w:style w:type="paragraph" w:customStyle="1" w:styleId="83786374C6484B6AB48FBFCB00312DB1">
    <w:name w:val="83786374C6484B6AB48FBFCB00312DB1"/>
    <w:rsid w:val="00F34433"/>
  </w:style>
  <w:style w:type="paragraph" w:customStyle="1" w:styleId="602685CF42CB436E8E5A839D89715455">
    <w:name w:val="602685CF42CB436E8E5A839D89715455"/>
    <w:rsid w:val="00F34433"/>
  </w:style>
  <w:style w:type="paragraph" w:customStyle="1" w:styleId="4A9ACA9244CB48C7ACA70E53D5E2627E">
    <w:name w:val="4A9ACA9244CB48C7ACA70E53D5E2627E"/>
    <w:rsid w:val="00F34433"/>
  </w:style>
  <w:style w:type="paragraph" w:customStyle="1" w:styleId="3618E550CBD6466CB39CE0174FD70009">
    <w:name w:val="3618E550CBD6466CB39CE0174FD70009"/>
    <w:rsid w:val="00F34433"/>
  </w:style>
  <w:style w:type="paragraph" w:customStyle="1" w:styleId="FC1FCB522DE9402FB9E691F25D5B2537">
    <w:name w:val="FC1FCB522DE9402FB9E691F25D5B2537"/>
    <w:rsid w:val="00F34433"/>
  </w:style>
  <w:style w:type="paragraph" w:customStyle="1" w:styleId="337C1D8756664BE7A62FC781C36AFDF9">
    <w:name w:val="337C1D8756664BE7A62FC781C36AFDF9"/>
    <w:rsid w:val="00F34433"/>
  </w:style>
  <w:style w:type="paragraph" w:customStyle="1" w:styleId="F2002E0087E440478ACDAB1CC106F137">
    <w:name w:val="F2002E0087E440478ACDAB1CC106F137"/>
    <w:rsid w:val="00F34433"/>
  </w:style>
  <w:style w:type="paragraph" w:customStyle="1" w:styleId="5DE5E40118C14F39B8CEFDA128685A97">
    <w:name w:val="5DE5E40118C14F39B8CEFDA128685A97"/>
    <w:rsid w:val="00F34433"/>
  </w:style>
  <w:style w:type="paragraph" w:customStyle="1" w:styleId="7B57B4EC685D46F69BE34DE01C32C729">
    <w:name w:val="7B57B4EC685D46F69BE34DE01C32C729"/>
    <w:rsid w:val="00F34433"/>
  </w:style>
  <w:style w:type="paragraph" w:customStyle="1" w:styleId="9775205CF67F4148843E77E7BE631625">
    <w:name w:val="9775205CF67F4148843E77E7BE631625"/>
    <w:rsid w:val="00F34433"/>
  </w:style>
  <w:style w:type="paragraph" w:customStyle="1" w:styleId="0748FF4AC78545E1BDA7976D75BEE944">
    <w:name w:val="0748FF4AC78545E1BDA7976D75BEE944"/>
    <w:rsid w:val="00F34433"/>
  </w:style>
  <w:style w:type="paragraph" w:customStyle="1" w:styleId="3BF59AF672A44BE49EFD1E6B9ECA8221">
    <w:name w:val="3BF59AF672A44BE49EFD1E6B9ECA8221"/>
    <w:rsid w:val="00F34433"/>
  </w:style>
  <w:style w:type="paragraph" w:customStyle="1" w:styleId="D35B55EE1FD8416E83B14A47FCB41E6D">
    <w:name w:val="D35B55EE1FD8416E83B14A47FCB41E6D"/>
    <w:rsid w:val="00F34433"/>
  </w:style>
  <w:style w:type="paragraph" w:customStyle="1" w:styleId="4CC67BB3C9274FA093A45BC2A2FF3B09">
    <w:name w:val="4CC67BB3C9274FA093A45BC2A2FF3B09"/>
    <w:rsid w:val="00F34433"/>
  </w:style>
  <w:style w:type="paragraph" w:customStyle="1" w:styleId="447B1103FFB044BEBB6B1A05EED6C9FB">
    <w:name w:val="447B1103FFB044BEBB6B1A05EED6C9FB"/>
    <w:rsid w:val="00F34433"/>
  </w:style>
  <w:style w:type="paragraph" w:customStyle="1" w:styleId="324B84A9232441AA82F478CFA4EF6E88">
    <w:name w:val="324B84A9232441AA82F478CFA4EF6E88"/>
    <w:rsid w:val="00F34433"/>
  </w:style>
  <w:style w:type="paragraph" w:customStyle="1" w:styleId="0F132EE2146B4308BB5A267B5C6CA7B4">
    <w:name w:val="0F132EE2146B4308BB5A267B5C6CA7B4"/>
    <w:rsid w:val="00F34433"/>
  </w:style>
  <w:style w:type="paragraph" w:customStyle="1" w:styleId="FF526486CED94A758540AF94CF9741C5">
    <w:name w:val="FF526486CED94A758540AF94CF9741C5"/>
    <w:rsid w:val="00F34433"/>
  </w:style>
  <w:style w:type="paragraph" w:customStyle="1" w:styleId="69584FE5AEAC4E31803DB7945FAE83D9">
    <w:name w:val="69584FE5AEAC4E31803DB7945FAE83D9"/>
    <w:rsid w:val="00F34433"/>
  </w:style>
  <w:style w:type="paragraph" w:customStyle="1" w:styleId="FB8E19EA49514228B1C26167715B03DB">
    <w:name w:val="FB8E19EA49514228B1C26167715B03DB"/>
    <w:rsid w:val="00F34433"/>
  </w:style>
  <w:style w:type="paragraph" w:customStyle="1" w:styleId="AD79714A907343E9BF9368A066771A64">
    <w:name w:val="AD79714A907343E9BF9368A066771A64"/>
    <w:rsid w:val="00F34433"/>
  </w:style>
  <w:style w:type="paragraph" w:customStyle="1" w:styleId="3F77E4249EE04CF8B5DD72C2E696ADA9">
    <w:name w:val="3F77E4249EE04CF8B5DD72C2E696ADA9"/>
    <w:rsid w:val="00F34433"/>
  </w:style>
  <w:style w:type="paragraph" w:customStyle="1" w:styleId="594AF07388BD4B389B3C7E5C107ECD7A">
    <w:name w:val="594AF07388BD4B389B3C7E5C107ECD7A"/>
    <w:rsid w:val="00F34433"/>
  </w:style>
  <w:style w:type="paragraph" w:customStyle="1" w:styleId="A2C3AB503A734769AADB5DB36EED59FE">
    <w:name w:val="A2C3AB503A734769AADB5DB36EED59FE"/>
    <w:rsid w:val="00F34433"/>
  </w:style>
  <w:style w:type="paragraph" w:customStyle="1" w:styleId="E1225BF23BCB4E3385D2F2C07CB6F14D">
    <w:name w:val="E1225BF23BCB4E3385D2F2C07CB6F14D"/>
    <w:rsid w:val="00F34433"/>
  </w:style>
  <w:style w:type="paragraph" w:customStyle="1" w:styleId="D84C7E0A1F6845009B6E54EAB6B63945">
    <w:name w:val="D84C7E0A1F6845009B6E54EAB6B63945"/>
    <w:rsid w:val="00F34433"/>
  </w:style>
  <w:style w:type="paragraph" w:customStyle="1" w:styleId="9540132361B545E583BAFAA2E5588EC1">
    <w:name w:val="9540132361B545E583BAFAA2E5588EC1"/>
    <w:rsid w:val="00F34433"/>
  </w:style>
  <w:style w:type="paragraph" w:customStyle="1" w:styleId="A8BF5CAC516E4C9F905B8CA752C28DBA">
    <w:name w:val="A8BF5CAC516E4C9F905B8CA752C28DBA"/>
    <w:rsid w:val="00F34433"/>
  </w:style>
  <w:style w:type="paragraph" w:customStyle="1" w:styleId="8EC7B2559CBD4EEDBEA85685A8B8DAA7">
    <w:name w:val="8EC7B2559CBD4EEDBEA85685A8B8DAA7"/>
    <w:rsid w:val="00F34433"/>
  </w:style>
  <w:style w:type="paragraph" w:customStyle="1" w:styleId="935D216B4E8F48A2AAD2A7A82A3ACEBA">
    <w:name w:val="935D216B4E8F48A2AAD2A7A82A3ACEBA"/>
    <w:rsid w:val="00F34433"/>
  </w:style>
  <w:style w:type="paragraph" w:customStyle="1" w:styleId="EC6C017365B04FB197518EA296766FA2">
    <w:name w:val="EC6C017365B04FB197518EA296766FA2"/>
    <w:rsid w:val="00F34433"/>
  </w:style>
  <w:style w:type="paragraph" w:customStyle="1" w:styleId="BDCC2E643E234234A76A21CE81BF5750">
    <w:name w:val="BDCC2E643E234234A76A21CE81BF5750"/>
    <w:rsid w:val="00F34433"/>
  </w:style>
  <w:style w:type="paragraph" w:customStyle="1" w:styleId="9948B68E96C6427595B2D95409157614">
    <w:name w:val="9948B68E96C6427595B2D95409157614"/>
    <w:rsid w:val="00F34433"/>
  </w:style>
  <w:style w:type="paragraph" w:customStyle="1" w:styleId="33EB306635054E718E52233363A8E0FC">
    <w:name w:val="33EB306635054E718E52233363A8E0FC"/>
    <w:rsid w:val="00F34433"/>
  </w:style>
  <w:style w:type="paragraph" w:customStyle="1" w:styleId="C679BA6DE61C4817AE0349EBA4CFA2FB">
    <w:name w:val="C679BA6DE61C4817AE0349EBA4CFA2FB"/>
    <w:rsid w:val="00F34433"/>
  </w:style>
  <w:style w:type="paragraph" w:customStyle="1" w:styleId="31D627A6DCCC489485BF138F75B9542D">
    <w:name w:val="31D627A6DCCC489485BF138F75B9542D"/>
    <w:rsid w:val="00F34433"/>
  </w:style>
  <w:style w:type="paragraph" w:customStyle="1" w:styleId="F80FE2C5BBEC43D399BEC2F4507C8E0E">
    <w:name w:val="F80FE2C5BBEC43D399BEC2F4507C8E0E"/>
    <w:rsid w:val="00F34433"/>
  </w:style>
  <w:style w:type="paragraph" w:customStyle="1" w:styleId="D6D59649809E4B7CB9511400459FEF33">
    <w:name w:val="D6D59649809E4B7CB9511400459FEF33"/>
    <w:rsid w:val="00F34433"/>
  </w:style>
  <w:style w:type="paragraph" w:customStyle="1" w:styleId="5F21758A1E4941ACBA21A5E6B4B43170">
    <w:name w:val="5F21758A1E4941ACBA21A5E6B4B43170"/>
    <w:rsid w:val="00F34433"/>
  </w:style>
  <w:style w:type="paragraph" w:customStyle="1" w:styleId="CA14D14C272A490C9853D5D48286FFE1">
    <w:name w:val="CA14D14C272A490C9853D5D48286FFE1"/>
    <w:rsid w:val="00F34433"/>
  </w:style>
  <w:style w:type="paragraph" w:customStyle="1" w:styleId="52A173E990F54198858CE329781D1F97">
    <w:name w:val="52A173E990F54198858CE329781D1F97"/>
    <w:rsid w:val="00F34433"/>
  </w:style>
  <w:style w:type="paragraph" w:customStyle="1" w:styleId="39BFB594C3D84CB793C0BA8729F11B5F">
    <w:name w:val="39BFB594C3D84CB793C0BA8729F11B5F"/>
    <w:rsid w:val="00F34433"/>
  </w:style>
  <w:style w:type="paragraph" w:customStyle="1" w:styleId="9D7C9FC9B4BD49BFA5B9E2FF703CD2FF">
    <w:name w:val="9D7C9FC9B4BD49BFA5B9E2FF703CD2FF"/>
    <w:rsid w:val="00F34433"/>
  </w:style>
  <w:style w:type="paragraph" w:customStyle="1" w:styleId="6267683549314598A6085D2796BDE767">
    <w:name w:val="6267683549314598A6085D2796BDE767"/>
    <w:rsid w:val="00F34433"/>
  </w:style>
  <w:style w:type="paragraph" w:customStyle="1" w:styleId="458AE85672CE4A3383E1F7C44B5B8719">
    <w:name w:val="458AE85672CE4A3383E1F7C44B5B8719"/>
    <w:rsid w:val="00F34433"/>
  </w:style>
  <w:style w:type="paragraph" w:customStyle="1" w:styleId="4A78406C040C4ED69553072DD1C6EB66">
    <w:name w:val="4A78406C040C4ED69553072DD1C6EB66"/>
    <w:rsid w:val="00F34433"/>
  </w:style>
  <w:style w:type="paragraph" w:customStyle="1" w:styleId="0B9F12FF1A43407E9F733B66DE3B5D87">
    <w:name w:val="0B9F12FF1A43407E9F733B66DE3B5D87"/>
    <w:rsid w:val="00F34433"/>
  </w:style>
  <w:style w:type="paragraph" w:customStyle="1" w:styleId="A3DC3E94F8F9477EBCFD71FBBF36CE13">
    <w:name w:val="A3DC3E94F8F9477EBCFD71FBBF36CE13"/>
    <w:rsid w:val="00F34433"/>
  </w:style>
  <w:style w:type="paragraph" w:customStyle="1" w:styleId="50C3A39E2D50409C9A84FA54CED26535">
    <w:name w:val="50C3A39E2D50409C9A84FA54CED26535"/>
    <w:rsid w:val="00F34433"/>
  </w:style>
  <w:style w:type="paragraph" w:customStyle="1" w:styleId="3C8A7F3CADF84122AD7A9CF2D9CC04EE">
    <w:name w:val="3C8A7F3CADF84122AD7A9CF2D9CC04EE"/>
    <w:rsid w:val="00F34433"/>
  </w:style>
  <w:style w:type="paragraph" w:customStyle="1" w:styleId="5B34E14C64FE46878D6EFAE104103A49">
    <w:name w:val="5B34E14C64FE46878D6EFAE104103A49"/>
    <w:rsid w:val="00F34433"/>
  </w:style>
  <w:style w:type="paragraph" w:customStyle="1" w:styleId="C046FDEDCA0441A8A249C6EA21413716">
    <w:name w:val="C046FDEDCA0441A8A249C6EA21413716"/>
    <w:rsid w:val="00F34433"/>
  </w:style>
  <w:style w:type="paragraph" w:customStyle="1" w:styleId="3B01FF55F8064B15807D962C02BA16DF">
    <w:name w:val="3B01FF55F8064B15807D962C02BA16DF"/>
    <w:rsid w:val="00F34433"/>
  </w:style>
  <w:style w:type="paragraph" w:customStyle="1" w:styleId="BF61CAD06DAF4F33A8A6D026CA0000A3">
    <w:name w:val="BF61CAD06DAF4F33A8A6D026CA0000A3"/>
    <w:rsid w:val="00F34433"/>
  </w:style>
  <w:style w:type="paragraph" w:customStyle="1" w:styleId="C06068CE550940BFB8D842BCFC41B1F5">
    <w:name w:val="C06068CE550940BFB8D842BCFC41B1F5"/>
    <w:rsid w:val="00F34433"/>
  </w:style>
  <w:style w:type="paragraph" w:customStyle="1" w:styleId="6E0581ECE1C44FC99CA027C2FC0869C4">
    <w:name w:val="6E0581ECE1C44FC99CA027C2FC0869C4"/>
    <w:rsid w:val="00F34433"/>
  </w:style>
  <w:style w:type="paragraph" w:customStyle="1" w:styleId="E3B7590029C54B4192F8A6C5A1EE8467">
    <w:name w:val="E3B7590029C54B4192F8A6C5A1EE8467"/>
    <w:rsid w:val="00F34433"/>
  </w:style>
  <w:style w:type="paragraph" w:customStyle="1" w:styleId="8DF0377F7C2D4EC9B7EFA829F5D1EB68">
    <w:name w:val="8DF0377F7C2D4EC9B7EFA829F5D1EB68"/>
    <w:rsid w:val="00F34433"/>
  </w:style>
  <w:style w:type="paragraph" w:customStyle="1" w:styleId="800EE877FF514E7992D5BD2F9C27F3FB">
    <w:name w:val="800EE877FF514E7992D5BD2F9C27F3FB"/>
    <w:rsid w:val="00F34433"/>
  </w:style>
  <w:style w:type="paragraph" w:customStyle="1" w:styleId="C9B0044854044E5DBCC072E932BDB106">
    <w:name w:val="C9B0044854044E5DBCC072E932BDB106"/>
    <w:rsid w:val="00F34433"/>
  </w:style>
  <w:style w:type="paragraph" w:customStyle="1" w:styleId="A155B2CA798C4055926441F972102611">
    <w:name w:val="A155B2CA798C4055926441F972102611"/>
    <w:rsid w:val="00F34433"/>
  </w:style>
  <w:style w:type="paragraph" w:customStyle="1" w:styleId="368660DA3FFD4F9C8375051E5F81BBD1">
    <w:name w:val="368660DA3FFD4F9C8375051E5F81BBD1"/>
    <w:rsid w:val="00F34433"/>
  </w:style>
  <w:style w:type="paragraph" w:customStyle="1" w:styleId="09F4049FA1484557AEFA4E573E0BAF4B">
    <w:name w:val="09F4049FA1484557AEFA4E573E0BAF4B"/>
    <w:rsid w:val="00F34433"/>
  </w:style>
  <w:style w:type="paragraph" w:customStyle="1" w:styleId="5F1EDB9949CA49FAB5F40CC95AC73D8F">
    <w:name w:val="5F1EDB9949CA49FAB5F40CC95AC73D8F"/>
    <w:rsid w:val="00F34433"/>
  </w:style>
  <w:style w:type="paragraph" w:customStyle="1" w:styleId="2E727B63589D436F8B650B01B04B3D67">
    <w:name w:val="2E727B63589D436F8B650B01B04B3D67"/>
    <w:rsid w:val="00F34433"/>
  </w:style>
  <w:style w:type="paragraph" w:customStyle="1" w:styleId="14B25FCE319444B6BA8A2F96DF122E37">
    <w:name w:val="14B25FCE319444B6BA8A2F96DF122E37"/>
    <w:rsid w:val="00F34433"/>
  </w:style>
  <w:style w:type="paragraph" w:customStyle="1" w:styleId="72FEB2C6ADEC4E01B1DF72506438B5AE">
    <w:name w:val="72FEB2C6ADEC4E01B1DF72506438B5AE"/>
    <w:rsid w:val="00F34433"/>
  </w:style>
  <w:style w:type="paragraph" w:customStyle="1" w:styleId="407B08385B1C421F929952024BB2F799">
    <w:name w:val="407B08385B1C421F929952024BB2F799"/>
    <w:rsid w:val="00F34433"/>
  </w:style>
  <w:style w:type="paragraph" w:customStyle="1" w:styleId="A3C06CB3F6394AE8BFA6CAD78FB888AF">
    <w:name w:val="A3C06CB3F6394AE8BFA6CAD78FB888AF"/>
    <w:rsid w:val="00F34433"/>
  </w:style>
  <w:style w:type="paragraph" w:customStyle="1" w:styleId="4B80121A7DEA4D83BFD258B7D7F84483">
    <w:name w:val="4B80121A7DEA4D83BFD258B7D7F84483"/>
    <w:rsid w:val="00F34433"/>
  </w:style>
  <w:style w:type="paragraph" w:customStyle="1" w:styleId="5CAF3DD92405408BA3AE59EEB9DCD2C2">
    <w:name w:val="5CAF3DD92405408BA3AE59EEB9DCD2C2"/>
    <w:rsid w:val="00F34433"/>
  </w:style>
  <w:style w:type="paragraph" w:customStyle="1" w:styleId="D6E78003C90E4AACA3BBA6A00CBA69D9">
    <w:name w:val="D6E78003C90E4AACA3BBA6A00CBA69D9"/>
    <w:rsid w:val="00F34433"/>
  </w:style>
  <w:style w:type="paragraph" w:customStyle="1" w:styleId="9516EE4AA9CE4B2294BF064C0902B8E4">
    <w:name w:val="9516EE4AA9CE4B2294BF064C0902B8E4"/>
    <w:rsid w:val="00F34433"/>
  </w:style>
  <w:style w:type="paragraph" w:customStyle="1" w:styleId="445EFCD7EB0149F3A7306E7488C9AD91">
    <w:name w:val="445EFCD7EB0149F3A7306E7488C9AD91"/>
    <w:rsid w:val="00F34433"/>
  </w:style>
  <w:style w:type="paragraph" w:customStyle="1" w:styleId="5C6F6C0E69F84F119E9BBFC5A9EDBD14">
    <w:name w:val="5C6F6C0E69F84F119E9BBFC5A9EDBD14"/>
    <w:rsid w:val="00F34433"/>
  </w:style>
  <w:style w:type="paragraph" w:customStyle="1" w:styleId="56FA2E7FAEDA4DA88DB90C9D89248E58">
    <w:name w:val="56FA2E7FAEDA4DA88DB90C9D89248E58"/>
    <w:rsid w:val="00F34433"/>
  </w:style>
  <w:style w:type="paragraph" w:customStyle="1" w:styleId="FAD6159DC83C466AAC5FCE63F3F917C0">
    <w:name w:val="FAD6159DC83C466AAC5FCE63F3F917C0"/>
    <w:rsid w:val="00F34433"/>
  </w:style>
  <w:style w:type="paragraph" w:customStyle="1" w:styleId="80419828EA634CB09E0C6EBFD21FEEB6">
    <w:name w:val="80419828EA634CB09E0C6EBFD21FEEB6"/>
    <w:rsid w:val="00F34433"/>
  </w:style>
  <w:style w:type="paragraph" w:customStyle="1" w:styleId="BE19A70FC6234257B4090AAA99E5105D">
    <w:name w:val="BE19A70FC6234257B4090AAA99E5105D"/>
    <w:rsid w:val="00F34433"/>
  </w:style>
  <w:style w:type="paragraph" w:customStyle="1" w:styleId="542CD6FCC02A4886A829B52C9249AC4E">
    <w:name w:val="542CD6FCC02A4886A829B52C9249AC4E"/>
    <w:rsid w:val="00F34433"/>
  </w:style>
  <w:style w:type="paragraph" w:customStyle="1" w:styleId="A3F7CF3C2FA942CC99FD611B710DB974">
    <w:name w:val="A3F7CF3C2FA942CC99FD611B710DB974"/>
    <w:rsid w:val="00F34433"/>
  </w:style>
  <w:style w:type="paragraph" w:customStyle="1" w:styleId="C6DF5936B0724E818005350886549520">
    <w:name w:val="C6DF5936B0724E818005350886549520"/>
    <w:rsid w:val="00F34433"/>
  </w:style>
  <w:style w:type="paragraph" w:customStyle="1" w:styleId="356F35597E054669AE2283A48EF35423">
    <w:name w:val="356F35597E054669AE2283A48EF35423"/>
    <w:rsid w:val="00F34433"/>
  </w:style>
  <w:style w:type="paragraph" w:customStyle="1" w:styleId="2062D19CC9814F86A32F2F73BDEAE8DE">
    <w:name w:val="2062D19CC9814F86A32F2F73BDEAE8DE"/>
    <w:rsid w:val="00F34433"/>
  </w:style>
  <w:style w:type="paragraph" w:customStyle="1" w:styleId="1551CFB9B2FB4B58968033BE625B71CE">
    <w:name w:val="1551CFB9B2FB4B58968033BE625B71CE"/>
    <w:rsid w:val="00F34433"/>
  </w:style>
  <w:style w:type="paragraph" w:customStyle="1" w:styleId="F3F2129659A246879DFA3AE55CA577CE">
    <w:name w:val="F3F2129659A246879DFA3AE55CA577CE"/>
    <w:rsid w:val="00F34433"/>
  </w:style>
  <w:style w:type="paragraph" w:customStyle="1" w:styleId="D15CCACA01244DFF8728D90E10D6072D">
    <w:name w:val="D15CCACA01244DFF8728D90E10D6072D"/>
    <w:rsid w:val="00F34433"/>
  </w:style>
  <w:style w:type="paragraph" w:customStyle="1" w:styleId="D30FED7654FF4A8DAF9D1D94DE29B3E2">
    <w:name w:val="D30FED7654FF4A8DAF9D1D94DE29B3E2"/>
    <w:rsid w:val="00F34433"/>
  </w:style>
  <w:style w:type="paragraph" w:customStyle="1" w:styleId="6955A590613B496E8757E1CE9DD7D6B9">
    <w:name w:val="6955A590613B496E8757E1CE9DD7D6B9"/>
    <w:rsid w:val="00F34433"/>
  </w:style>
  <w:style w:type="paragraph" w:customStyle="1" w:styleId="119E80A06D554FC59D20A9BE9BE5BBDA">
    <w:name w:val="119E80A06D554FC59D20A9BE9BE5BBDA"/>
    <w:rsid w:val="00F34433"/>
  </w:style>
  <w:style w:type="paragraph" w:customStyle="1" w:styleId="DD9DA54887C5413FAE7982A5E3992F8D">
    <w:name w:val="DD9DA54887C5413FAE7982A5E3992F8D"/>
    <w:rsid w:val="00F34433"/>
  </w:style>
  <w:style w:type="paragraph" w:customStyle="1" w:styleId="FEDB86CE31BB4F89B311B2E74B054AC3">
    <w:name w:val="FEDB86CE31BB4F89B311B2E74B054AC3"/>
    <w:rsid w:val="00F34433"/>
  </w:style>
  <w:style w:type="paragraph" w:customStyle="1" w:styleId="AF731CA8BEA8466D8078431A162CDC0C">
    <w:name w:val="AF731CA8BEA8466D8078431A162CDC0C"/>
    <w:rsid w:val="00F34433"/>
  </w:style>
  <w:style w:type="paragraph" w:customStyle="1" w:styleId="B68AFE4041E947E3A13B8F18E0F24F7F">
    <w:name w:val="B68AFE4041E947E3A13B8F18E0F24F7F"/>
    <w:rsid w:val="00F34433"/>
  </w:style>
  <w:style w:type="paragraph" w:customStyle="1" w:styleId="48B01507A38449B482D82230CEFCD120">
    <w:name w:val="48B01507A38449B482D82230CEFCD120"/>
    <w:rsid w:val="00F34433"/>
  </w:style>
  <w:style w:type="paragraph" w:customStyle="1" w:styleId="B357E6D6BD0B4C0C8AE159EAA33B4B3F">
    <w:name w:val="B357E6D6BD0B4C0C8AE159EAA33B4B3F"/>
    <w:rsid w:val="00F34433"/>
  </w:style>
  <w:style w:type="paragraph" w:customStyle="1" w:styleId="7EC013BB5A5D4F71AB22A057C10AC917">
    <w:name w:val="7EC013BB5A5D4F71AB22A057C10AC917"/>
    <w:rsid w:val="00F34433"/>
  </w:style>
  <w:style w:type="paragraph" w:customStyle="1" w:styleId="18D5F054242E46EC87C0EAA48AAEFA72">
    <w:name w:val="18D5F054242E46EC87C0EAA48AAEFA72"/>
    <w:rsid w:val="00F34433"/>
  </w:style>
  <w:style w:type="paragraph" w:customStyle="1" w:styleId="85118C6B89FE42CE8B2B0FF067968176">
    <w:name w:val="85118C6B89FE42CE8B2B0FF067968176"/>
    <w:rsid w:val="00F34433"/>
  </w:style>
  <w:style w:type="paragraph" w:customStyle="1" w:styleId="D3E4F096EE2940C6A54A46806D2F1F18">
    <w:name w:val="D3E4F096EE2940C6A54A46806D2F1F18"/>
    <w:rsid w:val="00F34433"/>
  </w:style>
  <w:style w:type="paragraph" w:customStyle="1" w:styleId="402159D83B1B47DB92D7F6BD2D8E4F53">
    <w:name w:val="402159D83B1B47DB92D7F6BD2D8E4F53"/>
    <w:rsid w:val="00F34433"/>
  </w:style>
  <w:style w:type="paragraph" w:customStyle="1" w:styleId="C3311AF7AC2C417394B5318CECBA5477">
    <w:name w:val="C3311AF7AC2C417394B5318CECBA5477"/>
    <w:rsid w:val="00F34433"/>
  </w:style>
  <w:style w:type="paragraph" w:customStyle="1" w:styleId="13ECCDC2DC384AAB88392902783A0B53">
    <w:name w:val="13ECCDC2DC384AAB88392902783A0B53"/>
    <w:rsid w:val="00F34433"/>
  </w:style>
  <w:style w:type="paragraph" w:customStyle="1" w:styleId="676E175EBCA44C9DB15DF8F0A6ABBD05">
    <w:name w:val="676E175EBCA44C9DB15DF8F0A6ABBD05"/>
    <w:rsid w:val="00F34433"/>
  </w:style>
  <w:style w:type="paragraph" w:customStyle="1" w:styleId="FE10E75A5F884A0C980359770CDA9362">
    <w:name w:val="FE10E75A5F884A0C980359770CDA9362"/>
    <w:rsid w:val="00F34433"/>
  </w:style>
  <w:style w:type="paragraph" w:customStyle="1" w:styleId="A3974EE62CD245C6883D86717AFB0007">
    <w:name w:val="A3974EE62CD245C6883D86717AFB0007"/>
    <w:rsid w:val="00F34433"/>
  </w:style>
  <w:style w:type="paragraph" w:customStyle="1" w:styleId="D8F098DE22124BEA95665F7036F765B7">
    <w:name w:val="D8F098DE22124BEA95665F7036F765B7"/>
    <w:rsid w:val="00F34433"/>
  </w:style>
  <w:style w:type="paragraph" w:customStyle="1" w:styleId="2D28A53D69B3475EA44006FB30FCE4E6">
    <w:name w:val="2D28A53D69B3475EA44006FB30FCE4E6"/>
    <w:rsid w:val="00F34433"/>
  </w:style>
  <w:style w:type="paragraph" w:customStyle="1" w:styleId="6AE1D673FFEA458183E90B1AC77ABE69">
    <w:name w:val="6AE1D673FFEA458183E90B1AC77ABE69"/>
    <w:rsid w:val="00F34433"/>
  </w:style>
  <w:style w:type="paragraph" w:customStyle="1" w:styleId="9D7FD8FE3A304227B96B9D1020F5E184">
    <w:name w:val="9D7FD8FE3A304227B96B9D1020F5E184"/>
    <w:rsid w:val="00F34433"/>
  </w:style>
  <w:style w:type="paragraph" w:customStyle="1" w:styleId="ED059453901D4965A2EB7D211BCF903C">
    <w:name w:val="ED059453901D4965A2EB7D211BCF903C"/>
    <w:rsid w:val="00F34433"/>
  </w:style>
  <w:style w:type="paragraph" w:customStyle="1" w:styleId="F0A4A194E7C148F4BBA26EEBF01E45B6">
    <w:name w:val="F0A4A194E7C148F4BBA26EEBF01E45B6"/>
    <w:rsid w:val="00F34433"/>
  </w:style>
  <w:style w:type="paragraph" w:customStyle="1" w:styleId="4DF193A6D6C44B3C83CD76E47577F183">
    <w:name w:val="4DF193A6D6C44B3C83CD76E47577F183"/>
    <w:rsid w:val="00F34433"/>
  </w:style>
  <w:style w:type="paragraph" w:customStyle="1" w:styleId="574E9F9CB7504DE981C294CA099CF94A">
    <w:name w:val="574E9F9CB7504DE981C294CA099CF94A"/>
    <w:rsid w:val="00F34433"/>
  </w:style>
  <w:style w:type="paragraph" w:customStyle="1" w:styleId="A98A5702EA10481F9A6AB200B74E2825">
    <w:name w:val="A98A5702EA10481F9A6AB200B74E2825"/>
    <w:rsid w:val="00F34433"/>
  </w:style>
  <w:style w:type="paragraph" w:customStyle="1" w:styleId="3E526EE1F2CD4B64913CE39F6C2CAE96">
    <w:name w:val="3E526EE1F2CD4B64913CE39F6C2CAE96"/>
    <w:rsid w:val="00F34433"/>
  </w:style>
  <w:style w:type="paragraph" w:customStyle="1" w:styleId="2759965143524BBFA549A31FA91888DA">
    <w:name w:val="2759965143524BBFA549A31FA91888DA"/>
    <w:rsid w:val="00F34433"/>
  </w:style>
  <w:style w:type="paragraph" w:customStyle="1" w:styleId="8AE3DDB3347F4E3EAC6B6766326F8B7B">
    <w:name w:val="8AE3DDB3347F4E3EAC6B6766326F8B7B"/>
    <w:rsid w:val="00F34433"/>
  </w:style>
  <w:style w:type="paragraph" w:customStyle="1" w:styleId="B6CE45B4EA0B4F44A69497A5A7EEBFC8">
    <w:name w:val="B6CE45B4EA0B4F44A69497A5A7EEBFC8"/>
    <w:rsid w:val="00F34433"/>
  </w:style>
  <w:style w:type="paragraph" w:customStyle="1" w:styleId="FEE93F1D17774C4C8DABF3F577FED10B">
    <w:name w:val="FEE93F1D17774C4C8DABF3F577FED10B"/>
    <w:rsid w:val="00F34433"/>
  </w:style>
  <w:style w:type="paragraph" w:customStyle="1" w:styleId="366870956B144EFFB19C7873474A0E7C">
    <w:name w:val="366870956B144EFFB19C7873474A0E7C"/>
    <w:rsid w:val="00F34433"/>
  </w:style>
  <w:style w:type="paragraph" w:customStyle="1" w:styleId="88AE7E11710940B0A5E323E36B04EB1D">
    <w:name w:val="88AE7E11710940B0A5E323E36B04EB1D"/>
    <w:rsid w:val="00F34433"/>
  </w:style>
  <w:style w:type="paragraph" w:customStyle="1" w:styleId="A1324E4C43344DF8BBF18CCB1A0E956E">
    <w:name w:val="A1324E4C43344DF8BBF18CCB1A0E956E"/>
    <w:rsid w:val="00F34433"/>
  </w:style>
  <w:style w:type="paragraph" w:customStyle="1" w:styleId="2BEFDA58B44048899A56C75F576B98C7">
    <w:name w:val="2BEFDA58B44048899A56C75F576B98C7"/>
    <w:rsid w:val="00F34433"/>
  </w:style>
  <w:style w:type="paragraph" w:customStyle="1" w:styleId="E0FDE38F9F8A436F8DEACCA24B8DA051">
    <w:name w:val="E0FDE38F9F8A436F8DEACCA24B8DA051"/>
    <w:rsid w:val="00F34433"/>
  </w:style>
  <w:style w:type="paragraph" w:customStyle="1" w:styleId="56E510598381447E8BEE2D1819D3DC08">
    <w:name w:val="56E510598381447E8BEE2D1819D3DC08"/>
    <w:rsid w:val="00F34433"/>
  </w:style>
  <w:style w:type="paragraph" w:customStyle="1" w:styleId="1AD2FE48C5734DCD9FED19246485875F">
    <w:name w:val="1AD2FE48C5734DCD9FED19246485875F"/>
    <w:rsid w:val="00F34433"/>
  </w:style>
  <w:style w:type="paragraph" w:customStyle="1" w:styleId="D312C118A3384660A7B2B17FB3DDDD4A">
    <w:name w:val="D312C118A3384660A7B2B17FB3DDDD4A"/>
    <w:rsid w:val="00F34433"/>
  </w:style>
  <w:style w:type="paragraph" w:customStyle="1" w:styleId="D98958FF3F904241B796D2BCD2AD99B1">
    <w:name w:val="D98958FF3F904241B796D2BCD2AD99B1"/>
    <w:rsid w:val="00F34433"/>
  </w:style>
  <w:style w:type="paragraph" w:customStyle="1" w:styleId="E76B9BDBC1D446CEBBCCC436964454F2">
    <w:name w:val="E76B9BDBC1D446CEBBCCC436964454F2"/>
    <w:rsid w:val="00F34433"/>
  </w:style>
  <w:style w:type="paragraph" w:customStyle="1" w:styleId="61D991E6826D4D05A09DEA950FDE2FE7">
    <w:name w:val="61D991E6826D4D05A09DEA950FDE2FE7"/>
    <w:rsid w:val="00F34433"/>
  </w:style>
  <w:style w:type="paragraph" w:customStyle="1" w:styleId="76A0B6ABDB12492DA70C54954FF96698">
    <w:name w:val="76A0B6ABDB12492DA70C54954FF96698"/>
    <w:rsid w:val="00F34433"/>
  </w:style>
  <w:style w:type="paragraph" w:customStyle="1" w:styleId="C3499D9C84BF4096B9C78A591A0D08F0">
    <w:name w:val="C3499D9C84BF4096B9C78A591A0D08F0"/>
    <w:rsid w:val="00F34433"/>
  </w:style>
  <w:style w:type="paragraph" w:customStyle="1" w:styleId="30B16880FDE448F4BBA7514E56A12E6F">
    <w:name w:val="30B16880FDE448F4BBA7514E56A12E6F"/>
    <w:rsid w:val="00F34433"/>
  </w:style>
  <w:style w:type="paragraph" w:customStyle="1" w:styleId="6EE4D0A01026423DB77812AC53A4E534">
    <w:name w:val="6EE4D0A01026423DB77812AC53A4E534"/>
    <w:rsid w:val="00F34433"/>
  </w:style>
  <w:style w:type="paragraph" w:customStyle="1" w:styleId="F2CB982985D2401EAE344CB442B5832A">
    <w:name w:val="F2CB982985D2401EAE344CB442B5832A"/>
    <w:rsid w:val="00F34433"/>
  </w:style>
  <w:style w:type="paragraph" w:customStyle="1" w:styleId="99C1A9A33FB54553B442A652EB65D412">
    <w:name w:val="99C1A9A33FB54553B442A652EB65D412"/>
    <w:rsid w:val="00F34433"/>
  </w:style>
  <w:style w:type="paragraph" w:customStyle="1" w:styleId="9B51F62701E64A4C8C27A176393C6770">
    <w:name w:val="9B51F62701E64A4C8C27A176393C6770"/>
    <w:rsid w:val="00F34433"/>
  </w:style>
  <w:style w:type="paragraph" w:customStyle="1" w:styleId="6C3F6F87EE434096A09C20E62255527F">
    <w:name w:val="6C3F6F87EE434096A09C20E62255527F"/>
    <w:rsid w:val="00F34433"/>
  </w:style>
  <w:style w:type="paragraph" w:customStyle="1" w:styleId="D00E95D678B34219A61DC9C0D8C203F2">
    <w:name w:val="D00E95D678B34219A61DC9C0D8C203F2"/>
    <w:rsid w:val="00F34433"/>
  </w:style>
  <w:style w:type="paragraph" w:customStyle="1" w:styleId="D440EF5BF7F34C2C8F500AE2E90CECC9">
    <w:name w:val="D440EF5BF7F34C2C8F500AE2E90CECC9"/>
    <w:rsid w:val="00F34433"/>
  </w:style>
  <w:style w:type="paragraph" w:customStyle="1" w:styleId="963B420ED5C142DD81859626E9D9FC9C">
    <w:name w:val="963B420ED5C142DD81859626E9D9FC9C"/>
    <w:rsid w:val="00F34433"/>
  </w:style>
  <w:style w:type="paragraph" w:customStyle="1" w:styleId="55AA3175308748648202B3541617176A">
    <w:name w:val="55AA3175308748648202B3541617176A"/>
    <w:rsid w:val="00F34433"/>
  </w:style>
  <w:style w:type="paragraph" w:customStyle="1" w:styleId="245783D305BA4A86982CD844C57D2966">
    <w:name w:val="245783D305BA4A86982CD844C57D2966"/>
    <w:rsid w:val="00F34433"/>
  </w:style>
  <w:style w:type="paragraph" w:customStyle="1" w:styleId="EAD018B537EA46169BD6F8FE75DC2861">
    <w:name w:val="EAD018B537EA46169BD6F8FE75DC2861"/>
    <w:rsid w:val="00F34433"/>
  </w:style>
  <w:style w:type="paragraph" w:customStyle="1" w:styleId="7C1696B6AD30462785D0F3FC46C02810">
    <w:name w:val="7C1696B6AD30462785D0F3FC46C02810"/>
    <w:rsid w:val="00F34433"/>
  </w:style>
  <w:style w:type="paragraph" w:customStyle="1" w:styleId="14D97CB5D8B345BB8849BCFBD78BE983">
    <w:name w:val="14D97CB5D8B345BB8849BCFBD78BE983"/>
    <w:rsid w:val="00F34433"/>
  </w:style>
  <w:style w:type="paragraph" w:customStyle="1" w:styleId="004227A064CF433F9783EED21A96D3D6">
    <w:name w:val="004227A064CF433F9783EED21A96D3D6"/>
    <w:rsid w:val="00F34433"/>
  </w:style>
  <w:style w:type="paragraph" w:customStyle="1" w:styleId="B12708780A1748F48F7AF5383D4CFBD2">
    <w:name w:val="B12708780A1748F48F7AF5383D4CFBD2"/>
    <w:rsid w:val="00F34433"/>
  </w:style>
  <w:style w:type="paragraph" w:customStyle="1" w:styleId="7AE3056EDDCE41EB876AE1CB12C614B0">
    <w:name w:val="7AE3056EDDCE41EB876AE1CB12C614B0"/>
    <w:rsid w:val="00F34433"/>
  </w:style>
  <w:style w:type="paragraph" w:customStyle="1" w:styleId="597316394D95477C9E9E93D06001F004">
    <w:name w:val="597316394D95477C9E9E93D06001F004"/>
    <w:rsid w:val="00F34433"/>
  </w:style>
  <w:style w:type="paragraph" w:customStyle="1" w:styleId="E45041FA04654A7E948842240B6FA90D">
    <w:name w:val="E45041FA04654A7E948842240B6FA90D"/>
    <w:rsid w:val="00F34433"/>
  </w:style>
  <w:style w:type="paragraph" w:customStyle="1" w:styleId="E364A8E158EC4C24A30D9D5386576CDC">
    <w:name w:val="E364A8E158EC4C24A30D9D5386576CDC"/>
    <w:rsid w:val="00F34433"/>
  </w:style>
  <w:style w:type="paragraph" w:customStyle="1" w:styleId="C4372FD3BDF145C793DF0A7ADD80839F">
    <w:name w:val="C4372FD3BDF145C793DF0A7ADD80839F"/>
    <w:rsid w:val="00F34433"/>
  </w:style>
  <w:style w:type="paragraph" w:customStyle="1" w:styleId="5FC7BD8504FE4BE89C64581E50D9952C">
    <w:name w:val="5FC7BD8504FE4BE89C64581E50D9952C"/>
    <w:rsid w:val="00F34433"/>
  </w:style>
  <w:style w:type="paragraph" w:customStyle="1" w:styleId="6A4D6EF8F07648CA8A3D9080003B1502">
    <w:name w:val="6A4D6EF8F07648CA8A3D9080003B1502"/>
    <w:rsid w:val="00F34433"/>
  </w:style>
  <w:style w:type="paragraph" w:customStyle="1" w:styleId="525D240BA63F4B77AE93259A9D0FF621">
    <w:name w:val="525D240BA63F4B77AE93259A9D0FF621"/>
    <w:rsid w:val="00F34433"/>
  </w:style>
  <w:style w:type="paragraph" w:customStyle="1" w:styleId="B583472AEA704631BD1B6F04A055C6DB">
    <w:name w:val="B583472AEA704631BD1B6F04A055C6DB"/>
    <w:rsid w:val="00F34433"/>
  </w:style>
  <w:style w:type="paragraph" w:customStyle="1" w:styleId="1EFB5D088DF8400F99C5BA37025E19DA">
    <w:name w:val="1EFB5D088DF8400F99C5BA37025E19DA"/>
    <w:rsid w:val="00F34433"/>
  </w:style>
  <w:style w:type="paragraph" w:customStyle="1" w:styleId="AC9FB94A08304FCE9A16CACA7B26D791">
    <w:name w:val="AC9FB94A08304FCE9A16CACA7B26D791"/>
    <w:rsid w:val="00F34433"/>
  </w:style>
  <w:style w:type="paragraph" w:customStyle="1" w:styleId="667ADC8B8B4B411CB68E20DB34F0FD15">
    <w:name w:val="667ADC8B8B4B411CB68E20DB34F0FD15"/>
    <w:rsid w:val="00F34433"/>
  </w:style>
  <w:style w:type="paragraph" w:customStyle="1" w:styleId="9313A01C720E42B3BCFF7715173C64F3">
    <w:name w:val="9313A01C720E42B3BCFF7715173C64F3"/>
    <w:rsid w:val="00F34433"/>
  </w:style>
  <w:style w:type="paragraph" w:customStyle="1" w:styleId="E7FDD4DF45B94DE792412060C879436B">
    <w:name w:val="E7FDD4DF45B94DE792412060C879436B"/>
    <w:rsid w:val="00F34433"/>
  </w:style>
  <w:style w:type="paragraph" w:customStyle="1" w:styleId="2F808C752E3F4D3DA4085A4A9C58EF66">
    <w:name w:val="2F808C752E3F4D3DA4085A4A9C58EF66"/>
    <w:rsid w:val="00F34433"/>
  </w:style>
  <w:style w:type="paragraph" w:customStyle="1" w:styleId="A6EB030CBCCB45A2BF59780E9A8441C2">
    <w:name w:val="A6EB030CBCCB45A2BF59780E9A8441C2"/>
    <w:rsid w:val="00F34433"/>
  </w:style>
  <w:style w:type="paragraph" w:customStyle="1" w:styleId="70F18D76EAB749318C9B11F5ED43C76A">
    <w:name w:val="70F18D76EAB749318C9B11F5ED43C76A"/>
    <w:rsid w:val="00F34433"/>
  </w:style>
  <w:style w:type="paragraph" w:customStyle="1" w:styleId="5AF0D2EA261E400085ECDC48A27C285F">
    <w:name w:val="5AF0D2EA261E400085ECDC48A27C285F"/>
    <w:rsid w:val="00F34433"/>
  </w:style>
  <w:style w:type="paragraph" w:customStyle="1" w:styleId="C01A065E34AC42C5939BEC98ACE99CEA">
    <w:name w:val="C01A065E34AC42C5939BEC98ACE99CEA"/>
    <w:rsid w:val="00F34433"/>
  </w:style>
  <w:style w:type="paragraph" w:customStyle="1" w:styleId="1579656F7AFC44C59A451922E6FC954D">
    <w:name w:val="1579656F7AFC44C59A451922E6FC954D"/>
    <w:rsid w:val="00F34433"/>
  </w:style>
  <w:style w:type="paragraph" w:customStyle="1" w:styleId="FCBD7D5AB7554E9DB06E29F1E5CFD3D9">
    <w:name w:val="FCBD7D5AB7554E9DB06E29F1E5CFD3D9"/>
    <w:rsid w:val="00F34433"/>
  </w:style>
  <w:style w:type="paragraph" w:customStyle="1" w:styleId="D7730AEBE811472FBBAEAD6C11680C69">
    <w:name w:val="D7730AEBE811472FBBAEAD6C11680C69"/>
    <w:rsid w:val="00F34433"/>
  </w:style>
  <w:style w:type="paragraph" w:customStyle="1" w:styleId="451F4719C64E4A43A8797C5A7BFF00E7">
    <w:name w:val="451F4719C64E4A43A8797C5A7BFF00E7"/>
    <w:rsid w:val="00F34433"/>
  </w:style>
  <w:style w:type="paragraph" w:customStyle="1" w:styleId="6600CE82DA68403D99D800E48D060927">
    <w:name w:val="6600CE82DA68403D99D800E48D060927"/>
    <w:rsid w:val="00F34433"/>
  </w:style>
  <w:style w:type="paragraph" w:customStyle="1" w:styleId="BCA7C9CA6CBE463C81EED39D2DCA4E71">
    <w:name w:val="BCA7C9CA6CBE463C81EED39D2DCA4E71"/>
    <w:rsid w:val="00F34433"/>
  </w:style>
  <w:style w:type="paragraph" w:customStyle="1" w:styleId="280CBDE9860D49F6A13B2909694233E5">
    <w:name w:val="280CBDE9860D49F6A13B2909694233E5"/>
    <w:rsid w:val="00F34433"/>
  </w:style>
  <w:style w:type="paragraph" w:customStyle="1" w:styleId="510EEE74725C4A93B8B3BB85BD15BCCE">
    <w:name w:val="510EEE74725C4A93B8B3BB85BD15BCCE"/>
    <w:rsid w:val="00F34433"/>
  </w:style>
  <w:style w:type="paragraph" w:customStyle="1" w:styleId="AFBF6130349444AFBCBB040F21795A93">
    <w:name w:val="AFBF6130349444AFBCBB040F21795A93"/>
    <w:rsid w:val="00F34433"/>
  </w:style>
  <w:style w:type="paragraph" w:customStyle="1" w:styleId="1427535AA1D84C43A701E93CF1B11433">
    <w:name w:val="1427535AA1D84C43A701E93CF1B11433"/>
    <w:rsid w:val="00F34433"/>
  </w:style>
  <w:style w:type="paragraph" w:customStyle="1" w:styleId="6FBA7D8ADDD94FB7A336F2531BDA9DA3">
    <w:name w:val="6FBA7D8ADDD94FB7A336F2531BDA9DA3"/>
    <w:rsid w:val="00F34433"/>
  </w:style>
  <w:style w:type="paragraph" w:customStyle="1" w:styleId="256DADC4C58141679BDDF704FB0A7E53">
    <w:name w:val="256DADC4C58141679BDDF704FB0A7E53"/>
    <w:rsid w:val="00F34433"/>
  </w:style>
  <w:style w:type="paragraph" w:customStyle="1" w:styleId="615AF4B1817D4DE2914F361A643DE715">
    <w:name w:val="615AF4B1817D4DE2914F361A643DE715"/>
    <w:rsid w:val="00F34433"/>
  </w:style>
  <w:style w:type="paragraph" w:customStyle="1" w:styleId="EC8C48880E5442719145EB37F12D23BA">
    <w:name w:val="EC8C48880E5442719145EB37F12D23BA"/>
    <w:rsid w:val="00F34433"/>
  </w:style>
  <w:style w:type="paragraph" w:customStyle="1" w:styleId="67F470EB0C8E44399815FB15262288F0">
    <w:name w:val="67F470EB0C8E44399815FB15262288F0"/>
    <w:rsid w:val="00F34433"/>
  </w:style>
  <w:style w:type="paragraph" w:customStyle="1" w:styleId="FDAF730113344E57A2278F32AA5AAC9B">
    <w:name w:val="FDAF730113344E57A2278F32AA5AAC9B"/>
    <w:rsid w:val="00F34433"/>
  </w:style>
  <w:style w:type="paragraph" w:customStyle="1" w:styleId="B227427EA45A4CB4A9B3336209299388">
    <w:name w:val="B227427EA45A4CB4A9B3336209299388"/>
    <w:rsid w:val="00F34433"/>
  </w:style>
  <w:style w:type="paragraph" w:customStyle="1" w:styleId="6F5503AA534C449EA587F50F02299D45">
    <w:name w:val="6F5503AA534C449EA587F50F02299D45"/>
    <w:rsid w:val="00F34433"/>
  </w:style>
  <w:style w:type="paragraph" w:customStyle="1" w:styleId="4E470873B06147188F6B1D8A3DB39220">
    <w:name w:val="4E470873B06147188F6B1D8A3DB39220"/>
    <w:rsid w:val="00F34433"/>
  </w:style>
  <w:style w:type="paragraph" w:customStyle="1" w:styleId="75453F6AAAA54929822D4CB544432B21">
    <w:name w:val="75453F6AAAA54929822D4CB544432B21"/>
    <w:rsid w:val="00F34433"/>
  </w:style>
  <w:style w:type="paragraph" w:customStyle="1" w:styleId="F4E2C2F409BA4ACDA56168DE39D269F1">
    <w:name w:val="F4E2C2F409BA4ACDA56168DE39D269F1"/>
    <w:rsid w:val="00F34433"/>
  </w:style>
  <w:style w:type="paragraph" w:customStyle="1" w:styleId="7D112DDAB75148838AA41F581628B319">
    <w:name w:val="7D112DDAB75148838AA41F581628B319"/>
    <w:rsid w:val="00F34433"/>
  </w:style>
  <w:style w:type="paragraph" w:customStyle="1" w:styleId="8B01339E207A479396016407DB8CC448">
    <w:name w:val="8B01339E207A479396016407DB8CC448"/>
    <w:rsid w:val="00F34433"/>
  </w:style>
  <w:style w:type="paragraph" w:customStyle="1" w:styleId="98FE87D80611471A95F45EAC267D1159">
    <w:name w:val="98FE87D80611471A95F45EAC267D1159"/>
    <w:rsid w:val="00F34433"/>
  </w:style>
  <w:style w:type="paragraph" w:customStyle="1" w:styleId="7FED110EF5BB4676B7466035B5D36BA0">
    <w:name w:val="7FED110EF5BB4676B7466035B5D36BA0"/>
    <w:rsid w:val="00F34433"/>
  </w:style>
  <w:style w:type="paragraph" w:customStyle="1" w:styleId="14E6C64A87E94CF5AB80E30694DB02CA">
    <w:name w:val="14E6C64A87E94CF5AB80E30694DB02CA"/>
    <w:rsid w:val="00F34433"/>
  </w:style>
  <w:style w:type="paragraph" w:customStyle="1" w:styleId="2EAE80E71BAD497D864ACFA5BAA1F4F2">
    <w:name w:val="2EAE80E71BAD497D864ACFA5BAA1F4F2"/>
    <w:rsid w:val="00F34433"/>
  </w:style>
  <w:style w:type="paragraph" w:customStyle="1" w:styleId="8C2F9214D1DE4AB695EB2C69859B3DB6">
    <w:name w:val="8C2F9214D1DE4AB695EB2C69859B3DB6"/>
    <w:rsid w:val="00F34433"/>
  </w:style>
  <w:style w:type="paragraph" w:customStyle="1" w:styleId="021439A3B5D44B1DAB49F7F638DC4580">
    <w:name w:val="021439A3B5D44B1DAB49F7F638DC4580"/>
    <w:rsid w:val="00F34433"/>
  </w:style>
  <w:style w:type="paragraph" w:customStyle="1" w:styleId="71921C86FC9842ABB9A53574AF8FBDFF">
    <w:name w:val="71921C86FC9842ABB9A53574AF8FBDFF"/>
    <w:rsid w:val="00F34433"/>
  </w:style>
  <w:style w:type="paragraph" w:customStyle="1" w:styleId="6E7ED8F7EA4248459E104D3D8063F624">
    <w:name w:val="6E7ED8F7EA4248459E104D3D8063F624"/>
    <w:rsid w:val="00F34433"/>
  </w:style>
  <w:style w:type="paragraph" w:customStyle="1" w:styleId="A305E3A3848A4BF6B88C91BED727322E">
    <w:name w:val="A305E3A3848A4BF6B88C91BED727322E"/>
    <w:rsid w:val="00F34433"/>
  </w:style>
  <w:style w:type="paragraph" w:customStyle="1" w:styleId="207933019FBE4302976F92DB9615DCDF">
    <w:name w:val="207933019FBE4302976F92DB9615DCDF"/>
    <w:rsid w:val="00F34433"/>
  </w:style>
  <w:style w:type="paragraph" w:customStyle="1" w:styleId="EA7B871F92D0492DBE39446228BEB7E1">
    <w:name w:val="EA7B871F92D0492DBE39446228BEB7E1"/>
    <w:rsid w:val="00F34433"/>
  </w:style>
  <w:style w:type="paragraph" w:customStyle="1" w:styleId="E8B4150547844A98AB9E0862D0FD6E63">
    <w:name w:val="E8B4150547844A98AB9E0862D0FD6E63"/>
    <w:rsid w:val="00F34433"/>
  </w:style>
  <w:style w:type="paragraph" w:customStyle="1" w:styleId="3FD7C15BD260432CAA2D949F47A15289">
    <w:name w:val="3FD7C15BD260432CAA2D949F47A15289"/>
    <w:rsid w:val="00F34433"/>
  </w:style>
  <w:style w:type="paragraph" w:customStyle="1" w:styleId="625833EB4EFC4D9DA8BD7B9A5FD7188B">
    <w:name w:val="625833EB4EFC4D9DA8BD7B9A5FD7188B"/>
    <w:rsid w:val="00F34433"/>
  </w:style>
  <w:style w:type="paragraph" w:customStyle="1" w:styleId="281048B45B2745888E6D0878C6EEEEA2">
    <w:name w:val="281048B45B2745888E6D0878C6EEEEA2"/>
    <w:rsid w:val="00F34433"/>
  </w:style>
  <w:style w:type="paragraph" w:customStyle="1" w:styleId="BC0D75689907482CBB9BB19615701FF9">
    <w:name w:val="BC0D75689907482CBB9BB19615701FF9"/>
    <w:rsid w:val="00F34433"/>
  </w:style>
  <w:style w:type="paragraph" w:customStyle="1" w:styleId="F3927876651043EB957883ADBD79884E">
    <w:name w:val="F3927876651043EB957883ADBD79884E"/>
    <w:rsid w:val="00F34433"/>
  </w:style>
  <w:style w:type="paragraph" w:customStyle="1" w:styleId="4E7ED52F0704441FB0E099FB4A44453D">
    <w:name w:val="4E7ED52F0704441FB0E099FB4A44453D"/>
    <w:rsid w:val="00F34433"/>
  </w:style>
  <w:style w:type="paragraph" w:customStyle="1" w:styleId="4D68C03403A9437FA34D77AE253CC261">
    <w:name w:val="4D68C03403A9437FA34D77AE253CC261"/>
    <w:rsid w:val="00F34433"/>
  </w:style>
  <w:style w:type="paragraph" w:customStyle="1" w:styleId="D7FC243F26B34763A6AE5079727C9CE3">
    <w:name w:val="D7FC243F26B34763A6AE5079727C9CE3"/>
    <w:rsid w:val="00F34433"/>
  </w:style>
  <w:style w:type="paragraph" w:customStyle="1" w:styleId="0B680B28A9F44B378D5E94728F83B66A">
    <w:name w:val="0B680B28A9F44B378D5E94728F83B66A"/>
    <w:rsid w:val="00F34433"/>
  </w:style>
  <w:style w:type="paragraph" w:customStyle="1" w:styleId="83C466E2A0FE4F8AB118325DCDE3AE83">
    <w:name w:val="83C466E2A0FE4F8AB118325DCDE3AE83"/>
    <w:rsid w:val="00F34433"/>
  </w:style>
  <w:style w:type="paragraph" w:customStyle="1" w:styleId="D9270E3209A840458419C91DB11E65FE">
    <w:name w:val="D9270E3209A840458419C91DB11E65FE"/>
    <w:rsid w:val="00F34433"/>
  </w:style>
  <w:style w:type="paragraph" w:customStyle="1" w:styleId="4367EEBFE041491C986DA37D57694A78">
    <w:name w:val="4367EEBFE041491C986DA37D57694A78"/>
    <w:rsid w:val="00F34433"/>
  </w:style>
  <w:style w:type="paragraph" w:customStyle="1" w:styleId="A9F6BF814D0243CBB7C7F182B7AFE28C">
    <w:name w:val="A9F6BF814D0243CBB7C7F182B7AFE28C"/>
    <w:rsid w:val="00F34433"/>
  </w:style>
  <w:style w:type="paragraph" w:customStyle="1" w:styleId="FA573C489D8748329274CE095BD59F26">
    <w:name w:val="FA573C489D8748329274CE095BD59F26"/>
    <w:rsid w:val="00F34433"/>
  </w:style>
  <w:style w:type="paragraph" w:customStyle="1" w:styleId="5A49FB058AC94DCFA740329E31EE9AF8">
    <w:name w:val="5A49FB058AC94DCFA740329E31EE9AF8"/>
    <w:rsid w:val="00F34433"/>
  </w:style>
  <w:style w:type="paragraph" w:customStyle="1" w:styleId="47AE7465B5D64E77A971887A6CCB3C41">
    <w:name w:val="47AE7465B5D64E77A971887A6CCB3C41"/>
    <w:rsid w:val="00F34433"/>
  </w:style>
  <w:style w:type="paragraph" w:customStyle="1" w:styleId="2245008A94E646BEBB16F245C30E54CE">
    <w:name w:val="2245008A94E646BEBB16F245C30E54CE"/>
    <w:rsid w:val="00F34433"/>
  </w:style>
  <w:style w:type="paragraph" w:customStyle="1" w:styleId="6049E221A7C442FBAF62DCC51504FEC4">
    <w:name w:val="6049E221A7C442FBAF62DCC51504FEC4"/>
    <w:rsid w:val="00F34433"/>
  </w:style>
  <w:style w:type="paragraph" w:customStyle="1" w:styleId="74A33FD2DD144D6CB9A504273DA4F75F">
    <w:name w:val="74A33FD2DD144D6CB9A504273DA4F75F"/>
    <w:rsid w:val="00F34433"/>
  </w:style>
  <w:style w:type="paragraph" w:customStyle="1" w:styleId="6367D527AE7E49C09A7438F0D6CEB8A8">
    <w:name w:val="6367D527AE7E49C09A7438F0D6CEB8A8"/>
    <w:rsid w:val="00F34433"/>
  </w:style>
  <w:style w:type="paragraph" w:customStyle="1" w:styleId="6537C776F8AE4120A3E7225504C5EC13">
    <w:name w:val="6537C776F8AE4120A3E7225504C5EC13"/>
    <w:rsid w:val="00F34433"/>
  </w:style>
  <w:style w:type="paragraph" w:customStyle="1" w:styleId="401D46B1F92948A8B3774D187A88039E">
    <w:name w:val="401D46B1F92948A8B3774D187A88039E"/>
    <w:rsid w:val="00F34433"/>
  </w:style>
  <w:style w:type="paragraph" w:customStyle="1" w:styleId="89286A90DA6E4EAF9B53EA00F70B7887">
    <w:name w:val="89286A90DA6E4EAF9B53EA00F70B7887"/>
    <w:rsid w:val="00F34433"/>
  </w:style>
  <w:style w:type="paragraph" w:customStyle="1" w:styleId="700F125E0A5848EA9A7F58B13262B357">
    <w:name w:val="700F125E0A5848EA9A7F58B13262B357"/>
    <w:rsid w:val="00F34433"/>
  </w:style>
  <w:style w:type="paragraph" w:customStyle="1" w:styleId="16D2C06B1E984F0382CB34086494CF7E">
    <w:name w:val="16D2C06B1E984F0382CB34086494CF7E"/>
    <w:rsid w:val="00F34433"/>
  </w:style>
  <w:style w:type="paragraph" w:customStyle="1" w:styleId="D223C5EE296841A1A3B50692BD02777F">
    <w:name w:val="D223C5EE296841A1A3B50692BD02777F"/>
    <w:rsid w:val="00F34433"/>
  </w:style>
  <w:style w:type="paragraph" w:customStyle="1" w:styleId="4ECEC55C6D514C8E9F3EBA2CE0D8719A">
    <w:name w:val="4ECEC55C6D514C8E9F3EBA2CE0D8719A"/>
    <w:rsid w:val="00F34433"/>
  </w:style>
  <w:style w:type="paragraph" w:customStyle="1" w:styleId="7E360335FBB945FBB73D4425F36295E1">
    <w:name w:val="7E360335FBB945FBB73D4425F36295E1"/>
    <w:rsid w:val="00F34433"/>
  </w:style>
  <w:style w:type="paragraph" w:customStyle="1" w:styleId="86ED00B52B0148C4B91A5E91293C4B3B">
    <w:name w:val="86ED00B52B0148C4B91A5E91293C4B3B"/>
    <w:rsid w:val="00F34433"/>
  </w:style>
  <w:style w:type="paragraph" w:customStyle="1" w:styleId="4FE4395B9A544652BAAA74954B4621C5">
    <w:name w:val="4FE4395B9A544652BAAA74954B4621C5"/>
    <w:rsid w:val="00F34433"/>
  </w:style>
  <w:style w:type="paragraph" w:customStyle="1" w:styleId="E142941DAC1B45F98C440012214426EE">
    <w:name w:val="E142941DAC1B45F98C440012214426EE"/>
    <w:rsid w:val="00F34433"/>
  </w:style>
  <w:style w:type="paragraph" w:customStyle="1" w:styleId="D2F59830C6634E4F99F141C0BB9F600B">
    <w:name w:val="D2F59830C6634E4F99F141C0BB9F600B"/>
    <w:rsid w:val="00F34433"/>
  </w:style>
  <w:style w:type="paragraph" w:customStyle="1" w:styleId="37EC7DF84DAA4B3498EC622F5DAFFC5C">
    <w:name w:val="37EC7DF84DAA4B3498EC622F5DAFFC5C"/>
    <w:rsid w:val="00F34433"/>
  </w:style>
  <w:style w:type="paragraph" w:customStyle="1" w:styleId="89B6A13C9F7646A48BB14B474BF03524">
    <w:name w:val="89B6A13C9F7646A48BB14B474BF03524"/>
    <w:rsid w:val="00F34433"/>
  </w:style>
  <w:style w:type="paragraph" w:customStyle="1" w:styleId="7A45083464A740679405ED2B02F72D5F">
    <w:name w:val="7A45083464A740679405ED2B02F72D5F"/>
    <w:rsid w:val="00F34433"/>
  </w:style>
  <w:style w:type="paragraph" w:customStyle="1" w:styleId="2F3E5990F5BC41B1BF72AF89733B523F">
    <w:name w:val="2F3E5990F5BC41B1BF72AF89733B523F"/>
    <w:rsid w:val="00F34433"/>
  </w:style>
  <w:style w:type="paragraph" w:customStyle="1" w:styleId="E4FCDCDE7A9F4E56814AC78D997C2B3E">
    <w:name w:val="E4FCDCDE7A9F4E56814AC78D997C2B3E"/>
    <w:rsid w:val="00F34433"/>
  </w:style>
  <w:style w:type="paragraph" w:customStyle="1" w:styleId="621E7AD28A6842CEB4813DF9AFC3909B">
    <w:name w:val="621E7AD28A6842CEB4813DF9AFC3909B"/>
    <w:rsid w:val="00F34433"/>
  </w:style>
  <w:style w:type="paragraph" w:customStyle="1" w:styleId="0CC9BFC7825B4464942E5E04C13D34E7">
    <w:name w:val="0CC9BFC7825B4464942E5E04C13D34E7"/>
    <w:rsid w:val="00F34433"/>
  </w:style>
  <w:style w:type="paragraph" w:customStyle="1" w:styleId="BC88BBFB7C2C439591C85E915D374C27">
    <w:name w:val="BC88BBFB7C2C439591C85E915D374C27"/>
    <w:rsid w:val="00F34433"/>
  </w:style>
  <w:style w:type="paragraph" w:customStyle="1" w:styleId="4D1E674E303841F2B4AB74A7F11F2238">
    <w:name w:val="4D1E674E303841F2B4AB74A7F11F2238"/>
    <w:rsid w:val="00F34433"/>
  </w:style>
  <w:style w:type="paragraph" w:customStyle="1" w:styleId="96DF10D932F44F4F8B3CBB6E52D99E55">
    <w:name w:val="96DF10D932F44F4F8B3CBB6E52D99E55"/>
    <w:rsid w:val="00F34433"/>
  </w:style>
  <w:style w:type="paragraph" w:customStyle="1" w:styleId="13109630EA354016B1DCE768D1F6246D">
    <w:name w:val="13109630EA354016B1DCE768D1F6246D"/>
    <w:rsid w:val="00F34433"/>
  </w:style>
  <w:style w:type="paragraph" w:customStyle="1" w:styleId="4D02CA758A974D09B558596E3E02F358">
    <w:name w:val="4D02CA758A974D09B558596E3E02F358"/>
    <w:rsid w:val="00F34433"/>
  </w:style>
  <w:style w:type="paragraph" w:customStyle="1" w:styleId="8C1631AB11C541ABA647B8470EC59529">
    <w:name w:val="8C1631AB11C541ABA647B8470EC59529"/>
    <w:rsid w:val="00F34433"/>
  </w:style>
  <w:style w:type="paragraph" w:customStyle="1" w:styleId="1FFD494C6A3F48938B6795F9480D07C5">
    <w:name w:val="1FFD494C6A3F48938B6795F9480D07C5"/>
    <w:rsid w:val="00F34433"/>
  </w:style>
  <w:style w:type="paragraph" w:customStyle="1" w:styleId="FAA87F424A4C4E76886FAA181360E718">
    <w:name w:val="FAA87F424A4C4E76886FAA181360E718"/>
    <w:rsid w:val="00F34433"/>
  </w:style>
  <w:style w:type="paragraph" w:customStyle="1" w:styleId="F03A15CC995A4924827B924F6A2855DA">
    <w:name w:val="F03A15CC995A4924827B924F6A2855DA"/>
    <w:rsid w:val="00F34433"/>
  </w:style>
  <w:style w:type="paragraph" w:customStyle="1" w:styleId="94B6084147794D11BD4E1EAE8A07CF1A">
    <w:name w:val="94B6084147794D11BD4E1EAE8A07CF1A"/>
    <w:rsid w:val="00F34433"/>
  </w:style>
  <w:style w:type="paragraph" w:customStyle="1" w:styleId="820CBBDDAFC64949952AE321F770EE5C">
    <w:name w:val="820CBBDDAFC64949952AE321F770EE5C"/>
    <w:rsid w:val="00F34433"/>
  </w:style>
  <w:style w:type="paragraph" w:customStyle="1" w:styleId="8117AC196A08499C903345260967F3A9">
    <w:name w:val="8117AC196A08499C903345260967F3A9"/>
    <w:rsid w:val="00F34433"/>
  </w:style>
  <w:style w:type="paragraph" w:customStyle="1" w:styleId="26925CF5E55648C283584F569B5FB629">
    <w:name w:val="26925CF5E55648C283584F569B5FB629"/>
    <w:rsid w:val="00F34433"/>
  </w:style>
  <w:style w:type="paragraph" w:customStyle="1" w:styleId="CEF967B1E3884F978E1F32C90CB9D904">
    <w:name w:val="CEF967B1E3884F978E1F32C90CB9D904"/>
    <w:rsid w:val="00F34433"/>
  </w:style>
  <w:style w:type="paragraph" w:customStyle="1" w:styleId="50A2E28539E44ECC959DC667AA32ACCC">
    <w:name w:val="50A2E28539E44ECC959DC667AA32ACCC"/>
    <w:rsid w:val="00F34433"/>
  </w:style>
  <w:style w:type="paragraph" w:customStyle="1" w:styleId="1F1D0489793F489385E94DD8F94A3C10">
    <w:name w:val="1F1D0489793F489385E94DD8F94A3C10"/>
    <w:rsid w:val="00F34433"/>
  </w:style>
  <w:style w:type="paragraph" w:customStyle="1" w:styleId="7FCBCE5004AB44BABCF4D0FC87BC7791">
    <w:name w:val="7FCBCE5004AB44BABCF4D0FC87BC7791"/>
    <w:rsid w:val="00F34433"/>
  </w:style>
  <w:style w:type="paragraph" w:customStyle="1" w:styleId="9C9283E10B82477DB019F246F88275EB">
    <w:name w:val="9C9283E10B82477DB019F246F88275EB"/>
    <w:rsid w:val="00F34433"/>
  </w:style>
  <w:style w:type="paragraph" w:customStyle="1" w:styleId="994D163CC8234AAA98E7D7705A2B8135">
    <w:name w:val="994D163CC8234AAA98E7D7705A2B8135"/>
    <w:rsid w:val="00F34433"/>
  </w:style>
  <w:style w:type="paragraph" w:customStyle="1" w:styleId="5B6D45E4C480422AB00530C7D011C2E8">
    <w:name w:val="5B6D45E4C480422AB00530C7D011C2E8"/>
    <w:rsid w:val="00F34433"/>
  </w:style>
  <w:style w:type="paragraph" w:customStyle="1" w:styleId="DEA6AF292138472AA43BAC2EEC69ED9C">
    <w:name w:val="DEA6AF292138472AA43BAC2EEC69ED9C"/>
    <w:rsid w:val="00F34433"/>
  </w:style>
  <w:style w:type="paragraph" w:customStyle="1" w:styleId="DD245BD7A45B46BF9017792BD4551E73">
    <w:name w:val="DD245BD7A45B46BF9017792BD4551E73"/>
    <w:rsid w:val="00F34433"/>
  </w:style>
  <w:style w:type="paragraph" w:customStyle="1" w:styleId="BB4E385E661A42CFA5B71F9E45665C6C">
    <w:name w:val="BB4E385E661A42CFA5B71F9E45665C6C"/>
    <w:rsid w:val="00F34433"/>
  </w:style>
  <w:style w:type="paragraph" w:customStyle="1" w:styleId="F569654BEE5D416590CE9354BE83696B">
    <w:name w:val="F569654BEE5D416590CE9354BE83696B"/>
    <w:rsid w:val="00F34433"/>
  </w:style>
  <w:style w:type="paragraph" w:customStyle="1" w:styleId="318E715E5BFD422688F569A7AFFF0A43">
    <w:name w:val="318E715E5BFD422688F569A7AFFF0A43"/>
    <w:rsid w:val="00F34433"/>
  </w:style>
  <w:style w:type="paragraph" w:customStyle="1" w:styleId="BE8F66BEB11C470EBA467F81D4517723">
    <w:name w:val="BE8F66BEB11C470EBA467F81D4517723"/>
    <w:rsid w:val="00F34433"/>
  </w:style>
  <w:style w:type="paragraph" w:customStyle="1" w:styleId="0222ECCDDD0644518B438AD6DAFE43C7">
    <w:name w:val="0222ECCDDD0644518B438AD6DAFE43C7"/>
    <w:rsid w:val="00F34433"/>
  </w:style>
  <w:style w:type="paragraph" w:customStyle="1" w:styleId="40A372A6D1784725A23E7A742166311E">
    <w:name w:val="40A372A6D1784725A23E7A742166311E"/>
    <w:rsid w:val="00F34433"/>
  </w:style>
  <w:style w:type="paragraph" w:customStyle="1" w:styleId="7C2D1E14F49F44B08CD3732B1A5BDEFE">
    <w:name w:val="7C2D1E14F49F44B08CD3732B1A5BDEFE"/>
    <w:rsid w:val="00F34433"/>
  </w:style>
  <w:style w:type="paragraph" w:customStyle="1" w:styleId="33529BF46B264BEDB29B04BC08B106C7">
    <w:name w:val="33529BF46B264BEDB29B04BC08B106C7"/>
    <w:rsid w:val="00F34433"/>
  </w:style>
  <w:style w:type="paragraph" w:customStyle="1" w:styleId="33AC6D746F1F43368E8DCAF9954797C1">
    <w:name w:val="33AC6D746F1F43368E8DCAF9954797C1"/>
    <w:rsid w:val="00F34433"/>
  </w:style>
  <w:style w:type="paragraph" w:customStyle="1" w:styleId="444BE4F0C6694807BCD598823D0390DF">
    <w:name w:val="444BE4F0C6694807BCD598823D0390DF"/>
    <w:rsid w:val="00F34433"/>
  </w:style>
  <w:style w:type="paragraph" w:customStyle="1" w:styleId="16E762FACFAF48E0B1EF383BB5F21D46">
    <w:name w:val="16E762FACFAF48E0B1EF383BB5F21D46"/>
    <w:rsid w:val="00F34433"/>
  </w:style>
  <w:style w:type="paragraph" w:customStyle="1" w:styleId="B3B332C4788848A99B4382B2B66E687C">
    <w:name w:val="B3B332C4788848A99B4382B2B66E687C"/>
    <w:rsid w:val="00F34433"/>
  </w:style>
  <w:style w:type="paragraph" w:customStyle="1" w:styleId="28B87CEBE9364946A0BFC52C2C225AD5">
    <w:name w:val="28B87CEBE9364946A0BFC52C2C225AD5"/>
    <w:rsid w:val="00F34433"/>
  </w:style>
  <w:style w:type="paragraph" w:customStyle="1" w:styleId="DF087AF825F94A7C9C98E6C9F132C47F">
    <w:name w:val="DF087AF825F94A7C9C98E6C9F132C47F"/>
    <w:rsid w:val="00F34433"/>
  </w:style>
  <w:style w:type="paragraph" w:customStyle="1" w:styleId="79AA3ADC2C3E4D3F9E5EC1DE886BD297">
    <w:name w:val="79AA3ADC2C3E4D3F9E5EC1DE886BD297"/>
    <w:rsid w:val="00F34433"/>
  </w:style>
  <w:style w:type="paragraph" w:customStyle="1" w:styleId="68BF4F3501EE47D1ACE5172C08DBA8F6">
    <w:name w:val="68BF4F3501EE47D1ACE5172C08DBA8F6"/>
    <w:rsid w:val="00F34433"/>
  </w:style>
  <w:style w:type="paragraph" w:customStyle="1" w:styleId="F7569D45C1334E399FF9B0B628D2ACAD">
    <w:name w:val="F7569D45C1334E399FF9B0B628D2ACAD"/>
    <w:rsid w:val="00F34433"/>
  </w:style>
  <w:style w:type="paragraph" w:customStyle="1" w:styleId="5DBC6121AFEA473C8ED8231F1CA03EC0">
    <w:name w:val="5DBC6121AFEA473C8ED8231F1CA03EC0"/>
    <w:rsid w:val="00F34433"/>
  </w:style>
  <w:style w:type="paragraph" w:customStyle="1" w:styleId="E685DD4CC3AA42C7892AA525355FA897">
    <w:name w:val="E685DD4CC3AA42C7892AA525355FA897"/>
    <w:rsid w:val="00F34433"/>
  </w:style>
  <w:style w:type="paragraph" w:customStyle="1" w:styleId="A3B89C0B2B314049A1E67151390D0B22">
    <w:name w:val="A3B89C0B2B314049A1E67151390D0B22"/>
    <w:rsid w:val="00F34433"/>
  </w:style>
  <w:style w:type="paragraph" w:customStyle="1" w:styleId="7CF976D09C5042D4AB415F92079B7BAC">
    <w:name w:val="7CF976D09C5042D4AB415F92079B7BAC"/>
    <w:rsid w:val="00F34433"/>
  </w:style>
  <w:style w:type="paragraph" w:customStyle="1" w:styleId="4F791B9D99A346F3A33B32F65EEE4707">
    <w:name w:val="4F791B9D99A346F3A33B32F65EEE4707"/>
    <w:rsid w:val="00F34433"/>
  </w:style>
  <w:style w:type="paragraph" w:customStyle="1" w:styleId="57D4476FD32C4F70B64FD6C599532893">
    <w:name w:val="57D4476FD32C4F70B64FD6C599532893"/>
    <w:rsid w:val="00F34433"/>
  </w:style>
  <w:style w:type="paragraph" w:customStyle="1" w:styleId="5FA8929D3FA9420CB2EDAFF1EDB71824">
    <w:name w:val="5FA8929D3FA9420CB2EDAFF1EDB71824"/>
    <w:rsid w:val="00F34433"/>
  </w:style>
  <w:style w:type="paragraph" w:customStyle="1" w:styleId="0D5197AC596141938031046C30FF931D">
    <w:name w:val="0D5197AC596141938031046C30FF931D"/>
    <w:rsid w:val="00F34433"/>
  </w:style>
  <w:style w:type="paragraph" w:customStyle="1" w:styleId="0F5ED6B6558A44FDB1FC5E0C3BC69319">
    <w:name w:val="0F5ED6B6558A44FDB1FC5E0C3BC69319"/>
    <w:rsid w:val="00F34433"/>
  </w:style>
  <w:style w:type="paragraph" w:customStyle="1" w:styleId="95C73FEEC7A4465C96DDD7B62DD0A51E">
    <w:name w:val="95C73FEEC7A4465C96DDD7B62DD0A51E"/>
    <w:rsid w:val="00F34433"/>
  </w:style>
  <w:style w:type="paragraph" w:customStyle="1" w:styleId="89173F2C6F9C4C7493B22B0FB411F4C9">
    <w:name w:val="89173F2C6F9C4C7493B22B0FB411F4C9"/>
    <w:rsid w:val="00F34433"/>
  </w:style>
  <w:style w:type="paragraph" w:customStyle="1" w:styleId="9C94B98DBAD643D19EC1B2243E5C1FAA">
    <w:name w:val="9C94B98DBAD643D19EC1B2243E5C1FAA"/>
    <w:rsid w:val="00F34433"/>
  </w:style>
  <w:style w:type="paragraph" w:customStyle="1" w:styleId="EB2FAA40FEB24B639BDA3BD3CC45F2BF">
    <w:name w:val="EB2FAA40FEB24B639BDA3BD3CC45F2BF"/>
    <w:rsid w:val="00F34433"/>
  </w:style>
  <w:style w:type="paragraph" w:customStyle="1" w:styleId="BAE75EF8112A413192FC8146D7E32C7A">
    <w:name w:val="BAE75EF8112A413192FC8146D7E32C7A"/>
    <w:rsid w:val="00F34433"/>
  </w:style>
  <w:style w:type="paragraph" w:customStyle="1" w:styleId="33781334DCB94C8B99AEC0C0B2DB642F">
    <w:name w:val="33781334DCB94C8B99AEC0C0B2DB642F"/>
    <w:rsid w:val="00F34433"/>
  </w:style>
  <w:style w:type="paragraph" w:customStyle="1" w:styleId="DE63BC3986F347A9A135C28C5896CB61">
    <w:name w:val="DE63BC3986F347A9A135C28C5896CB61"/>
    <w:rsid w:val="00F34433"/>
  </w:style>
  <w:style w:type="paragraph" w:customStyle="1" w:styleId="2367A1742E2745CDB24CB2C77456217E">
    <w:name w:val="2367A1742E2745CDB24CB2C77456217E"/>
    <w:rsid w:val="00F34433"/>
  </w:style>
  <w:style w:type="paragraph" w:customStyle="1" w:styleId="5163073F244C4F8B99946F1B51CF8626">
    <w:name w:val="5163073F244C4F8B99946F1B51CF8626"/>
    <w:rsid w:val="00F34433"/>
  </w:style>
  <w:style w:type="paragraph" w:customStyle="1" w:styleId="380A2DED75114312B7F0EA81E46A6EC6">
    <w:name w:val="380A2DED75114312B7F0EA81E46A6EC6"/>
    <w:rsid w:val="00F34433"/>
  </w:style>
  <w:style w:type="paragraph" w:customStyle="1" w:styleId="FE5FF6BC7AE04A4FA2F0A91DA3D8F0E6">
    <w:name w:val="FE5FF6BC7AE04A4FA2F0A91DA3D8F0E6"/>
    <w:rsid w:val="00F34433"/>
  </w:style>
  <w:style w:type="paragraph" w:customStyle="1" w:styleId="68E082562ACC4CA5A492A9D95338244B">
    <w:name w:val="68E082562ACC4CA5A492A9D95338244B"/>
    <w:rsid w:val="00F34433"/>
  </w:style>
  <w:style w:type="paragraph" w:customStyle="1" w:styleId="5A4CFC14FE554F1892CB993BB69F0822">
    <w:name w:val="5A4CFC14FE554F1892CB993BB69F0822"/>
    <w:rsid w:val="00F34433"/>
  </w:style>
  <w:style w:type="paragraph" w:customStyle="1" w:styleId="995126DEB62942899BEA43B15CA84947">
    <w:name w:val="995126DEB62942899BEA43B15CA84947"/>
    <w:rsid w:val="00F34433"/>
  </w:style>
  <w:style w:type="paragraph" w:customStyle="1" w:styleId="00C259BCC6B44AED9B3870FE9277EB7F">
    <w:name w:val="00C259BCC6B44AED9B3870FE9277EB7F"/>
    <w:rsid w:val="00F34433"/>
  </w:style>
  <w:style w:type="paragraph" w:customStyle="1" w:styleId="DFCBC84A65734FB9B1BB3422030DD16D">
    <w:name w:val="DFCBC84A65734FB9B1BB3422030DD16D"/>
    <w:rsid w:val="00F34433"/>
  </w:style>
  <w:style w:type="paragraph" w:customStyle="1" w:styleId="42618FA7F56F4793A05B2377D0598F34">
    <w:name w:val="42618FA7F56F4793A05B2377D0598F34"/>
    <w:rsid w:val="00F34433"/>
  </w:style>
  <w:style w:type="paragraph" w:customStyle="1" w:styleId="933AB5AA75E249A5A16AFDDEB36996D9">
    <w:name w:val="933AB5AA75E249A5A16AFDDEB36996D9"/>
    <w:rsid w:val="00F34433"/>
  </w:style>
  <w:style w:type="paragraph" w:customStyle="1" w:styleId="BE762FE6B31741279EAFE98A87BF21D3">
    <w:name w:val="BE762FE6B31741279EAFE98A87BF21D3"/>
    <w:rsid w:val="00F34433"/>
  </w:style>
  <w:style w:type="paragraph" w:customStyle="1" w:styleId="9B7C4462C8604539A26CC4ADB517156D">
    <w:name w:val="9B7C4462C8604539A26CC4ADB517156D"/>
    <w:rsid w:val="00F34433"/>
  </w:style>
  <w:style w:type="paragraph" w:customStyle="1" w:styleId="1E733455CAFB4812AC332488C7759C91">
    <w:name w:val="1E733455CAFB4812AC332488C7759C91"/>
    <w:rsid w:val="00F34433"/>
  </w:style>
  <w:style w:type="paragraph" w:customStyle="1" w:styleId="C98DA790F68A4AFC86BF1B7D322DED8B">
    <w:name w:val="C98DA790F68A4AFC86BF1B7D322DED8B"/>
    <w:rsid w:val="00F34433"/>
  </w:style>
  <w:style w:type="paragraph" w:customStyle="1" w:styleId="C46D931A425B4DA19B25613E017E3D82">
    <w:name w:val="C46D931A425B4DA19B25613E017E3D82"/>
    <w:rsid w:val="00F34433"/>
  </w:style>
  <w:style w:type="paragraph" w:customStyle="1" w:styleId="22BD81F65EBD4E888453033363E8C869">
    <w:name w:val="22BD81F65EBD4E888453033363E8C869"/>
    <w:rsid w:val="00F34433"/>
  </w:style>
  <w:style w:type="paragraph" w:customStyle="1" w:styleId="4107FF7EA13541BC8212822E1677A769">
    <w:name w:val="4107FF7EA13541BC8212822E1677A769"/>
    <w:rsid w:val="00F34433"/>
  </w:style>
  <w:style w:type="paragraph" w:customStyle="1" w:styleId="88F73995C0A64DF9A9C0C0F57113087E">
    <w:name w:val="88F73995C0A64DF9A9C0C0F57113087E"/>
    <w:rsid w:val="00F34433"/>
  </w:style>
  <w:style w:type="paragraph" w:customStyle="1" w:styleId="880CFF6139A842E1A6E2957BD6E9A5B8">
    <w:name w:val="880CFF6139A842E1A6E2957BD6E9A5B8"/>
    <w:rsid w:val="00F34433"/>
  </w:style>
  <w:style w:type="paragraph" w:customStyle="1" w:styleId="447BBAEEEF0941548AFE7F53266B8825">
    <w:name w:val="447BBAEEEF0941548AFE7F53266B8825"/>
    <w:rsid w:val="00F34433"/>
  </w:style>
  <w:style w:type="paragraph" w:customStyle="1" w:styleId="30D491E062CF49BA93AF52F1EFAC940C">
    <w:name w:val="30D491E062CF49BA93AF52F1EFAC940C"/>
    <w:rsid w:val="00F34433"/>
  </w:style>
  <w:style w:type="paragraph" w:customStyle="1" w:styleId="69CF2F6A646449DEBFFD4E051D656BC3">
    <w:name w:val="69CF2F6A646449DEBFFD4E051D656BC3"/>
    <w:rsid w:val="00F34433"/>
  </w:style>
  <w:style w:type="paragraph" w:customStyle="1" w:styleId="E9F226D2952243BBB981C313CDAB1291">
    <w:name w:val="E9F226D2952243BBB981C313CDAB1291"/>
    <w:rsid w:val="00F34433"/>
  </w:style>
  <w:style w:type="paragraph" w:customStyle="1" w:styleId="B2BDC02C254B4CD48660116DDA27431B">
    <w:name w:val="B2BDC02C254B4CD48660116DDA27431B"/>
    <w:rsid w:val="00F34433"/>
  </w:style>
  <w:style w:type="paragraph" w:customStyle="1" w:styleId="023B8BC893B547B6BAB070A5FF3BF38F">
    <w:name w:val="023B8BC893B547B6BAB070A5FF3BF38F"/>
    <w:rsid w:val="00F34433"/>
  </w:style>
  <w:style w:type="paragraph" w:customStyle="1" w:styleId="94016455B21D40C5A60B0DCA95B7C3BC">
    <w:name w:val="94016455B21D40C5A60B0DCA95B7C3BC"/>
    <w:rsid w:val="00F34433"/>
  </w:style>
  <w:style w:type="paragraph" w:customStyle="1" w:styleId="2823B5E3059E4EFB97D253067F7B04F9">
    <w:name w:val="2823B5E3059E4EFB97D253067F7B04F9"/>
    <w:rsid w:val="00F34433"/>
  </w:style>
  <w:style w:type="paragraph" w:customStyle="1" w:styleId="FF3B4B2109EE4A8DAA6BB387B5C9D679">
    <w:name w:val="FF3B4B2109EE4A8DAA6BB387B5C9D679"/>
    <w:rsid w:val="00F34433"/>
  </w:style>
  <w:style w:type="paragraph" w:customStyle="1" w:styleId="C05D7583DA43411C915A5A5F4E831DB4">
    <w:name w:val="C05D7583DA43411C915A5A5F4E831DB4"/>
    <w:rsid w:val="00F34433"/>
  </w:style>
  <w:style w:type="paragraph" w:customStyle="1" w:styleId="C81AF8725119449EA4A40631B89817D5">
    <w:name w:val="C81AF8725119449EA4A40631B89817D5"/>
    <w:rsid w:val="00F34433"/>
  </w:style>
  <w:style w:type="paragraph" w:customStyle="1" w:styleId="A3B617A882264D4FB996061495591EEB">
    <w:name w:val="A3B617A882264D4FB996061495591EEB"/>
    <w:rsid w:val="00F34433"/>
  </w:style>
  <w:style w:type="paragraph" w:customStyle="1" w:styleId="81A13C6991A1412BB6A24B807734F42A">
    <w:name w:val="81A13C6991A1412BB6A24B807734F42A"/>
    <w:rsid w:val="00F34433"/>
  </w:style>
  <w:style w:type="paragraph" w:customStyle="1" w:styleId="A99A504190B94B5A94CD0B79F179AB24">
    <w:name w:val="A99A504190B94B5A94CD0B79F179AB24"/>
    <w:rsid w:val="00F34433"/>
  </w:style>
  <w:style w:type="paragraph" w:customStyle="1" w:styleId="7EEFE997FDEF4FA8B2B5E693B11E3200">
    <w:name w:val="7EEFE997FDEF4FA8B2B5E693B11E3200"/>
    <w:rsid w:val="00F34433"/>
  </w:style>
  <w:style w:type="paragraph" w:customStyle="1" w:styleId="9DB8088262A5474E8D094B416F967957">
    <w:name w:val="9DB8088262A5474E8D094B416F967957"/>
    <w:rsid w:val="00F34433"/>
  </w:style>
  <w:style w:type="paragraph" w:customStyle="1" w:styleId="4C1D717D8EB94F34B48A40CFD2EDDA06">
    <w:name w:val="4C1D717D8EB94F34B48A40CFD2EDDA06"/>
    <w:rsid w:val="00F34433"/>
  </w:style>
  <w:style w:type="paragraph" w:customStyle="1" w:styleId="4326A724AC264A5FA63EB16DB7B00528">
    <w:name w:val="4326A724AC264A5FA63EB16DB7B00528"/>
    <w:rsid w:val="00F34433"/>
  </w:style>
  <w:style w:type="paragraph" w:customStyle="1" w:styleId="F1DC33D2062043C4BA16157EC85581B3">
    <w:name w:val="F1DC33D2062043C4BA16157EC85581B3"/>
    <w:rsid w:val="00F34433"/>
  </w:style>
  <w:style w:type="paragraph" w:customStyle="1" w:styleId="442DFD3A461A4D0DBF5DEF2A0395E881">
    <w:name w:val="442DFD3A461A4D0DBF5DEF2A0395E881"/>
    <w:rsid w:val="00F34433"/>
  </w:style>
  <w:style w:type="paragraph" w:customStyle="1" w:styleId="83367C4257A54B9596DCE15945A27D6E">
    <w:name w:val="83367C4257A54B9596DCE15945A27D6E"/>
    <w:rsid w:val="00F34433"/>
  </w:style>
  <w:style w:type="paragraph" w:customStyle="1" w:styleId="D1E00184186246BDB4F739D2502AAE76">
    <w:name w:val="D1E00184186246BDB4F739D2502AAE76"/>
    <w:rsid w:val="00F34433"/>
  </w:style>
  <w:style w:type="paragraph" w:customStyle="1" w:styleId="7D8CD07BCB1F4F7D834F31F6382C5023">
    <w:name w:val="7D8CD07BCB1F4F7D834F31F6382C5023"/>
    <w:rsid w:val="00F34433"/>
  </w:style>
  <w:style w:type="paragraph" w:customStyle="1" w:styleId="F24C1ADDEF0544AE87AEA0E3B080B041">
    <w:name w:val="F24C1ADDEF0544AE87AEA0E3B080B041"/>
    <w:rsid w:val="00F34433"/>
  </w:style>
  <w:style w:type="paragraph" w:customStyle="1" w:styleId="E6422C1DFA3A4B41A1AFBF4740BA29F9">
    <w:name w:val="E6422C1DFA3A4B41A1AFBF4740BA29F9"/>
    <w:rsid w:val="00F34433"/>
  </w:style>
  <w:style w:type="paragraph" w:customStyle="1" w:styleId="04E196D0A95C4A28BCDA4A8A5B784509">
    <w:name w:val="04E196D0A95C4A28BCDA4A8A5B784509"/>
    <w:rsid w:val="00F34433"/>
  </w:style>
  <w:style w:type="paragraph" w:customStyle="1" w:styleId="C37881ADA9DF448EB1676668BD0B97D2">
    <w:name w:val="C37881ADA9DF448EB1676668BD0B97D2"/>
    <w:rsid w:val="00F34433"/>
  </w:style>
  <w:style w:type="paragraph" w:customStyle="1" w:styleId="F0622D4EB61E4BFF817C82F45024A6C4">
    <w:name w:val="F0622D4EB61E4BFF817C82F45024A6C4"/>
    <w:rsid w:val="00F34433"/>
  </w:style>
  <w:style w:type="paragraph" w:customStyle="1" w:styleId="6B9E55F1FC994D6091551B9DDE61B682">
    <w:name w:val="6B9E55F1FC994D6091551B9DDE61B682"/>
    <w:rsid w:val="00F34433"/>
  </w:style>
  <w:style w:type="paragraph" w:customStyle="1" w:styleId="0B27A17C2696478FB5582C89C00CD548">
    <w:name w:val="0B27A17C2696478FB5582C89C00CD548"/>
    <w:rsid w:val="00F34433"/>
  </w:style>
  <w:style w:type="paragraph" w:customStyle="1" w:styleId="2A74DB6922824876BC36DF40377E56E8">
    <w:name w:val="2A74DB6922824876BC36DF40377E56E8"/>
    <w:rsid w:val="00F34433"/>
  </w:style>
  <w:style w:type="paragraph" w:customStyle="1" w:styleId="965131686DE944F9A3C049CBC39A29C4">
    <w:name w:val="965131686DE944F9A3C049CBC39A29C4"/>
    <w:rsid w:val="00F34433"/>
  </w:style>
  <w:style w:type="paragraph" w:customStyle="1" w:styleId="00C1789E6E37437D8088EB17DB8793BF">
    <w:name w:val="00C1789E6E37437D8088EB17DB8793BF"/>
    <w:rsid w:val="00F34433"/>
  </w:style>
  <w:style w:type="paragraph" w:customStyle="1" w:styleId="B11E08D6A9FC4334A0129A35314FB81C">
    <w:name w:val="B11E08D6A9FC4334A0129A35314FB81C"/>
    <w:rsid w:val="00F34433"/>
  </w:style>
  <w:style w:type="paragraph" w:customStyle="1" w:styleId="77A12E53E5DC4DE3A9E83FA45AC67D1D">
    <w:name w:val="77A12E53E5DC4DE3A9E83FA45AC67D1D"/>
    <w:rsid w:val="00F34433"/>
  </w:style>
  <w:style w:type="paragraph" w:customStyle="1" w:styleId="4A6C2A763F004345A98B10BD36ADD601">
    <w:name w:val="4A6C2A763F004345A98B10BD36ADD601"/>
    <w:rsid w:val="00F34433"/>
  </w:style>
  <w:style w:type="paragraph" w:customStyle="1" w:styleId="47AFBBD15B044B72A6D294B543A1C2A8">
    <w:name w:val="47AFBBD15B044B72A6D294B543A1C2A8"/>
    <w:rsid w:val="00F34433"/>
  </w:style>
  <w:style w:type="paragraph" w:customStyle="1" w:styleId="CA84456258E64367921893106B2EFE9B">
    <w:name w:val="CA84456258E64367921893106B2EFE9B"/>
    <w:rsid w:val="00F34433"/>
  </w:style>
  <w:style w:type="paragraph" w:customStyle="1" w:styleId="01F55B8639F5436EB30D0B1830D6A2DF">
    <w:name w:val="01F55B8639F5436EB30D0B1830D6A2DF"/>
    <w:rsid w:val="00F34433"/>
  </w:style>
  <w:style w:type="paragraph" w:customStyle="1" w:styleId="B1A676C780FE40F4AE91302766118ED5">
    <w:name w:val="B1A676C780FE40F4AE91302766118ED5"/>
    <w:rsid w:val="00F34433"/>
  </w:style>
  <w:style w:type="paragraph" w:customStyle="1" w:styleId="5C9BCD0EBDD54F76BFF0A32EF25B2DD5">
    <w:name w:val="5C9BCD0EBDD54F76BFF0A32EF25B2DD5"/>
    <w:rsid w:val="00F34433"/>
  </w:style>
  <w:style w:type="paragraph" w:customStyle="1" w:styleId="7F06D5369DC9412FBF4D4440EAC8F527">
    <w:name w:val="7F06D5369DC9412FBF4D4440EAC8F527"/>
    <w:rsid w:val="00F34433"/>
  </w:style>
  <w:style w:type="paragraph" w:customStyle="1" w:styleId="73D7686DA0DA4DBAAA3D07E35F055B0C">
    <w:name w:val="73D7686DA0DA4DBAAA3D07E35F055B0C"/>
    <w:rsid w:val="00F34433"/>
  </w:style>
  <w:style w:type="paragraph" w:customStyle="1" w:styleId="FCAD6A5B7F614CE094551CF976E13B28">
    <w:name w:val="FCAD6A5B7F614CE094551CF976E13B28"/>
    <w:rsid w:val="00F34433"/>
  </w:style>
  <w:style w:type="paragraph" w:customStyle="1" w:styleId="B5DA63975E5D4E2F91806AB4808F98EA">
    <w:name w:val="B5DA63975E5D4E2F91806AB4808F98EA"/>
    <w:rsid w:val="00F34433"/>
  </w:style>
  <w:style w:type="paragraph" w:customStyle="1" w:styleId="1389F69C57694C7981C5472274CBC941">
    <w:name w:val="1389F69C57694C7981C5472274CBC941"/>
    <w:rsid w:val="00F34433"/>
  </w:style>
  <w:style w:type="paragraph" w:customStyle="1" w:styleId="9C83FB99EA94424AA440C82DF8D287E2">
    <w:name w:val="9C83FB99EA94424AA440C82DF8D287E2"/>
    <w:rsid w:val="00F34433"/>
  </w:style>
  <w:style w:type="paragraph" w:customStyle="1" w:styleId="4C317309ABBC487CBBFB0CEB0D6BBC0E">
    <w:name w:val="4C317309ABBC487CBBFB0CEB0D6BBC0E"/>
    <w:rsid w:val="00F34433"/>
  </w:style>
  <w:style w:type="paragraph" w:customStyle="1" w:styleId="2B5F0FC98C484BFEA19953F6C72DB052">
    <w:name w:val="2B5F0FC98C484BFEA19953F6C72DB052"/>
    <w:rsid w:val="00F34433"/>
  </w:style>
  <w:style w:type="paragraph" w:customStyle="1" w:styleId="514E10BD2BD54C7F851256AF8669A8AF">
    <w:name w:val="514E10BD2BD54C7F851256AF8669A8AF"/>
    <w:rsid w:val="00F34433"/>
  </w:style>
  <w:style w:type="paragraph" w:customStyle="1" w:styleId="0FFFA65D98DB404CA4CB7E72F574D09D">
    <w:name w:val="0FFFA65D98DB404CA4CB7E72F574D09D"/>
    <w:rsid w:val="00F34433"/>
  </w:style>
  <w:style w:type="paragraph" w:customStyle="1" w:styleId="12287118F60C469687853D4E3046A8B4">
    <w:name w:val="12287118F60C469687853D4E3046A8B4"/>
    <w:rsid w:val="00F34433"/>
  </w:style>
  <w:style w:type="paragraph" w:customStyle="1" w:styleId="67D653851FBF4BFD84433F270088F907">
    <w:name w:val="67D653851FBF4BFD84433F270088F907"/>
    <w:rsid w:val="00F34433"/>
  </w:style>
  <w:style w:type="paragraph" w:customStyle="1" w:styleId="1F9B23C4ED144BAC8CBD9EDD8FC0A97C">
    <w:name w:val="1F9B23C4ED144BAC8CBD9EDD8FC0A97C"/>
    <w:rsid w:val="00F34433"/>
  </w:style>
  <w:style w:type="paragraph" w:customStyle="1" w:styleId="6E43C8CA204841B885162230619B3AE3">
    <w:name w:val="6E43C8CA204841B885162230619B3AE3"/>
    <w:rsid w:val="00F34433"/>
  </w:style>
  <w:style w:type="paragraph" w:customStyle="1" w:styleId="9A1B26715EE8477DB4F640EAD4FFBD83">
    <w:name w:val="9A1B26715EE8477DB4F640EAD4FFBD83"/>
    <w:rsid w:val="00F34433"/>
  </w:style>
  <w:style w:type="paragraph" w:customStyle="1" w:styleId="BE0ACD8C03904CA19253579E6313F205">
    <w:name w:val="BE0ACD8C03904CA19253579E6313F205"/>
    <w:rsid w:val="00F34433"/>
  </w:style>
  <w:style w:type="paragraph" w:customStyle="1" w:styleId="D3E43990525C4CD79FAD8DFBEF9A38A0">
    <w:name w:val="D3E43990525C4CD79FAD8DFBEF9A38A0"/>
    <w:rsid w:val="00F34433"/>
  </w:style>
  <w:style w:type="paragraph" w:customStyle="1" w:styleId="75BEB20BC4EB4EB998D7876A586A38BB">
    <w:name w:val="75BEB20BC4EB4EB998D7876A586A38BB"/>
    <w:rsid w:val="00F34433"/>
  </w:style>
  <w:style w:type="paragraph" w:customStyle="1" w:styleId="B9B52EC4F02C47EDABAA4FA1FC161FB2">
    <w:name w:val="B9B52EC4F02C47EDABAA4FA1FC161FB2"/>
    <w:rsid w:val="00F34433"/>
  </w:style>
  <w:style w:type="paragraph" w:customStyle="1" w:styleId="E6B8BB9B85E44462A9BEBAE0E0E1C4D5">
    <w:name w:val="E6B8BB9B85E44462A9BEBAE0E0E1C4D5"/>
    <w:rsid w:val="00F34433"/>
  </w:style>
  <w:style w:type="paragraph" w:customStyle="1" w:styleId="2D3CA93A60DE42918D34F7496113F79B">
    <w:name w:val="2D3CA93A60DE42918D34F7496113F79B"/>
    <w:rsid w:val="00F34433"/>
  </w:style>
  <w:style w:type="paragraph" w:customStyle="1" w:styleId="DC323C79A49F42548B97C072AB05F4E5">
    <w:name w:val="DC323C79A49F42548B97C072AB05F4E5"/>
    <w:rsid w:val="00F34433"/>
  </w:style>
  <w:style w:type="paragraph" w:customStyle="1" w:styleId="ED55340A069541049AF90AB7DAB275FE">
    <w:name w:val="ED55340A069541049AF90AB7DAB275FE"/>
    <w:rsid w:val="00F34433"/>
  </w:style>
  <w:style w:type="paragraph" w:customStyle="1" w:styleId="E710BE7B21294E71B6DB1180C7D38EDC">
    <w:name w:val="E710BE7B21294E71B6DB1180C7D38EDC"/>
    <w:rsid w:val="00F34433"/>
  </w:style>
  <w:style w:type="paragraph" w:customStyle="1" w:styleId="3244819D36D14C679788DDE67B87CFD8">
    <w:name w:val="3244819D36D14C679788DDE67B87CFD8"/>
    <w:rsid w:val="00F34433"/>
  </w:style>
  <w:style w:type="paragraph" w:customStyle="1" w:styleId="5C6703D91D924EDE9865899CDA30DDD6">
    <w:name w:val="5C6703D91D924EDE9865899CDA30DDD6"/>
    <w:rsid w:val="00F34433"/>
  </w:style>
  <w:style w:type="paragraph" w:customStyle="1" w:styleId="1058A4FDCF4A42DFA767571A3BBE5861">
    <w:name w:val="1058A4FDCF4A42DFA767571A3BBE5861"/>
    <w:rsid w:val="00F34433"/>
  </w:style>
  <w:style w:type="paragraph" w:customStyle="1" w:styleId="8CCDC2C2DE884B0F9FAE43D321308E39">
    <w:name w:val="8CCDC2C2DE884B0F9FAE43D321308E39"/>
    <w:rsid w:val="00F34433"/>
  </w:style>
  <w:style w:type="paragraph" w:customStyle="1" w:styleId="C441216EDF27415B9DB7B23E68F91C96">
    <w:name w:val="C441216EDF27415B9DB7B23E68F91C96"/>
    <w:rsid w:val="00F34433"/>
  </w:style>
  <w:style w:type="paragraph" w:customStyle="1" w:styleId="E5E3A3AA21FA42B8BC898EC91A794A27">
    <w:name w:val="E5E3A3AA21FA42B8BC898EC91A794A27"/>
    <w:rsid w:val="00F34433"/>
  </w:style>
  <w:style w:type="paragraph" w:customStyle="1" w:styleId="E242DAECF6F2412D825EFA1F8B4A6F27">
    <w:name w:val="E242DAECF6F2412D825EFA1F8B4A6F27"/>
    <w:rsid w:val="00F34433"/>
  </w:style>
  <w:style w:type="paragraph" w:customStyle="1" w:styleId="E547AFAAA9804C4D8440BF58DF55CD1C">
    <w:name w:val="E547AFAAA9804C4D8440BF58DF55CD1C"/>
    <w:rsid w:val="00F34433"/>
  </w:style>
  <w:style w:type="paragraph" w:customStyle="1" w:styleId="8102C0027C3349728EEE4B642E8394BF">
    <w:name w:val="8102C0027C3349728EEE4B642E8394BF"/>
    <w:rsid w:val="00F34433"/>
  </w:style>
  <w:style w:type="paragraph" w:customStyle="1" w:styleId="9F5421602B924F72A2AAB23C08E9B6CF">
    <w:name w:val="9F5421602B924F72A2AAB23C08E9B6CF"/>
    <w:rsid w:val="00F34433"/>
  </w:style>
  <w:style w:type="paragraph" w:customStyle="1" w:styleId="5D74110E912B4EBB870A2FE9AF5120ED">
    <w:name w:val="5D74110E912B4EBB870A2FE9AF5120ED"/>
    <w:rsid w:val="00F34433"/>
  </w:style>
  <w:style w:type="paragraph" w:customStyle="1" w:styleId="CBB9208E434B48DD9FD6EBB3738794EC">
    <w:name w:val="CBB9208E434B48DD9FD6EBB3738794EC"/>
    <w:rsid w:val="00F34433"/>
  </w:style>
  <w:style w:type="paragraph" w:customStyle="1" w:styleId="744C8E1A699C4A4385A6B83E1C3081E1">
    <w:name w:val="744C8E1A699C4A4385A6B83E1C3081E1"/>
    <w:rsid w:val="00F34433"/>
  </w:style>
  <w:style w:type="paragraph" w:customStyle="1" w:styleId="7B3B92F3D90D4CB89209C8ACD497797B">
    <w:name w:val="7B3B92F3D90D4CB89209C8ACD497797B"/>
    <w:rsid w:val="00F34433"/>
  </w:style>
  <w:style w:type="paragraph" w:customStyle="1" w:styleId="64F63BFD7BE140EBBBC4049661406FE2">
    <w:name w:val="64F63BFD7BE140EBBBC4049661406FE2"/>
    <w:rsid w:val="00F34433"/>
  </w:style>
  <w:style w:type="paragraph" w:customStyle="1" w:styleId="32FF0E6B77CE482D8AA3D42719627C60">
    <w:name w:val="32FF0E6B77CE482D8AA3D42719627C60"/>
    <w:rsid w:val="00F34433"/>
  </w:style>
  <w:style w:type="paragraph" w:customStyle="1" w:styleId="AF8D9D1FE1FE444C876A6E6301F9294A">
    <w:name w:val="AF8D9D1FE1FE444C876A6E6301F9294A"/>
    <w:rsid w:val="00F34433"/>
  </w:style>
  <w:style w:type="paragraph" w:customStyle="1" w:styleId="41D49A5A220840F0BF4D6006AB98DBD6">
    <w:name w:val="41D49A5A220840F0BF4D6006AB98DBD6"/>
    <w:rsid w:val="00F34433"/>
  </w:style>
  <w:style w:type="paragraph" w:customStyle="1" w:styleId="E90EDD0EC9C74AD0A63243FB8545E7B3">
    <w:name w:val="E90EDD0EC9C74AD0A63243FB8545E7B3"/>
    <w:rsid w:val="00F34433"/>
  </w:style>
  <w:style w:type="paragraph" w:customStyle="1" w:styleId="B29F4DE6B9514B8AADE78040C5FEF603">
    <w:name w:val="B29F4DE6B9514B8AADE78040C5FEF603"/>
    <w:rsid w:val="00F34433"/>
  </w:style>
  <w:style w:type="paragraph" w:customStyle="1" w:styleId="E9C63E7E82B44409B2AD5D9FB5CA9FDA">
    <w:name w:val="E9C63E7E82B44409B2AD5D9FB5CA9FDA"/>
    <w:rsid w:val="00F34433"/>
  </w:style>
  <w:style w:type="paragraph" w:customStyle="1" w:styleId="6FDC1517C8D44BB7A02483513E2E7042">
    <w:name w:val="6FDC1517C8D44BB7A02483513E2E7042"/>
    <w:rsid w:val="00F34433"/>
  </w:style>
  <w:style w:type="paragraph" w:customStyle="1" w:styleId="8945C61B0453400293157CFF09174E46">
    <w:name w:val="8945C61B0453400293157CFF09174E46"/>
    <w:rsid w:val="00F34433"/>
  </w:style>
  <w:style w:type="paragraph" w:customStyle="1" w:styleId="B3AF2D08222641398EE1319A9CA84FF0">
    <w:name w:val="B3AF2D08222641398EE1319A9CA84FF0"/>
    <w:rsid w:val="00F34433"/>
  </w:style>
  <w:style w:type="paragraph" w:customStyle="1" w:styleId="6C1869826CF44FEAAE9F149766B62861">
    <w:name w:val="6C1869826CF44FEAAE9F149766B62861"/>
    <w:rsid w:val="00F34433"/>
  </w:style>
  <w:style w:type="paragraph" w:customStyle="1" w:styleId="22081989392446828CDB78F9E40CAAD8">
    <w:name w:val="22081989392446828CDB78F9E40CAAD8"/>
    <w:rsid w:val="00F34433"/>
  </w:style>
  <w:style w:type="paragraph" w:customStyle="1" w:styleId="829CAA70724C4FB18E9E0650F0E4050A">
    <w:name w:val="829CAA70724C4FB18E9E0650F0E4050A"/>
    <w:rsid w:val="00F34433"/>
  </w:style>
  <w:style w:type="paragraph" w:customStyle="1" w:styleId="882C813CEF63468E85928718FB493464">
    <w:name w:val="882C813CEF63468E85928718FB493464"/>
    <w:rsid w:val="00F34433"/>
  </w:style>
  <w:style w:type="paragraph" w:customStyle="1" w:styleId="6F6942D200FC4792A67D44E43368EFE3">
    <w:name w:val="6F6942D200FC4792A67D44E43368EFE3"/>
    <w:rsid w:val="00F34433"/>
  </w:style>
  <w:style w:type="paragraph" w:customStyle="1" w:styleId="24ED3CA4A690424D9DB5B3F92B0D72B8">
    <w:name w:val="24ED3CA4A690424D9DB5B3F92B0D72B8"/>
    <w:rsid w:val="00F34433"/>
  </w:style>
  <w:style w:type="paragraph" w:customStyle="1" w:styleId="8E121111B48948DDA4E8913762632CC2">
    <w:name w:val="8E121111B48948DDA4E8913762632CC2"/>
    <w:rsid w:val="00F34433"/>
  </w:style>
  <w:style w:type="paragraph" w:customStyle="1" w:styleId="923D994806A44A888661CD5E390E812C">
    <w:name w:val="923D994806A44A888661CD5E390E812C"/>
    <w:rsid w:val="00F34433"/>
  </w:style>
  <w:style w:type="paragraph" w:customStyle="1" w:styleId="D368FAFC4E1C471090E0CF1DB93B739C">
    <w:name w:val="D368FAFC4E1C471090E0CF1DB93B739C"/>
    <w:rsid w:val="00F34433"/>
  </w:style>
  <w:style w:type="paragraph" w:customStyle="1" w:styleId="00C6F13094BF47A9A4C6A0727BF95BB1">
    <w:name w:val="00C6F13094BF47A9A4C6A0727BF95BB1"/>
    <w:rsid w:val="00F34433"/>
  </w:style>
  <w:style w:type="paragraph" w:customStyle="1" w:styleId="76D786C3416E4110A160D6F2506A6236">
    <w:name w:val="76D786C3416E4110A160D6F2506A6236"/>
    <w:rsid w:val="00F34433"/>
  </w:style>
  <w:style w:type="paragraph" w:customStyle="1" w:styleId="024FF0F8A748459AAA42FDA190EBB644">
    <w:name w:val="024FF0F8A748459AAA42FDA190EBB644"/>
    <w:rsid w:val="00F34433"/>
  </w:style>
  <w:style w:type="paragraph" w:customStyle="1" w:styleId="A6404FF06E8C4DCB977C29647B8CC557">
    <w:name w:val="A6404FF06E8C4DCB977C29647B8CC557"/>
    <w:rsid w:val="00F34433"/>
  </w:style>
  <w:style w:type="paragraph" w:customStyle="1" w:styleId="95FC6744A3BD47519CD15BDB45D22497">
    <w:name w:val="95FC6744A3BD47519CD15BDB45D22497"/>
    <w:rsid w:val="00F34433"/>
  </w:style>
  <w:style w:type="paragraph" w:customStyle="1" w:styleId="52F7FB98DAEA405EA112055389A0FA6C">
    <w:name w:val="52F7FB98DAEA405EA112055389A0FA6C"/>
    <w:rsid w:val="00F34433"/>
  </w:style>
  <w:style w:type="paragraph" w:customStyle="1" w:styleId="18F35DB4F7474F76998F5DA3DC88D748">
    <w:name w:val="18F35DB4F7474F76998F5DA3DC88D748"/>
    <w:rsid w:val="00F34433"/>
  </w:style>
  <w:style w:type="paragraph" w:customStyle="1" w:styleId="65BCFAF4DC9649D2A0CC841369DBE656">
    <w:name w:val="65BCFAF4DC9649D2A0CC841369DBE656"/>
    <w:rsid w:val="00F34433"/>
  </w:style>
  <w:style w:type="paragraph" w:customStyle="1" w:styleId="7E30783787344C0089EDA305C80F17BD">
    <w:name w:val="7E30783787344C0089EDA305C80F17BD"/>
    <w:rsid w:val="00F34433"/>
  </w:style>
  <w:style w:type="paragraph" w:customStyle="1" w:styleId="22B050CF3DE84030B4DEE75B2112065B">
    <w:name w:val="22B050CF3DE84030B4DEE75B2112065B"/>
    <w:rsid w:val="00F34433"/>
  </w:style>
  <w:style w:type="paragraph" w:customStyle="1" w:styleId="D9866A6A867F4BB3BC439241632C2B0D">
    <w:name w:val="D9866A6A867F4BB3BC439241632C2B0D"/>
    <w:rsid w:val="00F34433"/>
  </w:style>
  <w:style w:type="paragraph" w:customStyle="1" w:styleId="7E0E40E76DB54C6BA39386AF5DCC0B90">
    <w:name w:val="7E0E40E76DB54C6BA39386AF5DCC0B90"/>
    <w:rsid w:val="00F34433"/>
  </w:style>
  <w:style w:type="paragraph" w:customStyle="1" w:styleId="14E164483C3440F3909B7EBD90B1CA47">
    <w:name w:val="14E164483C3440F3909B7EBD90B1CA47"/>
    <w:rsid w:val="00F34433"/>
  </w:style>
  <w:style w:type="paragraph" w:customStyle="1" w:styleId="C5B1E8A4BFA747B49BE27346D030B9C2">
    <w:name w:val="C5B1E8A4BFA747B49BE27346D030B9C2"/>
    <w:rsid w:val="00F34433"/>
  </w:style>
  <w:style w:type="paragraph" w:customStyle="1" w:styleId="8D6383DD3ECF47E9BF9DE0BB5536C07B">
    <w:name w:val="8D6383DD3ECF47E9BF9DE0BB5536C07B"/>
    <w:rsid w:val="00F34433"/>
  </w:style>
  <w:style w:type="paragraph" w:customStyle="1" w:styleId="EA030EEA624A4CB89F97A9DC7A700CB0">
    <w:name w:val="EA030EEA624A4CB89F97A9DC7A700CB0"/>
    <w:rsid w:val="00F34433"/>
  </w:style>
  <w:style w:type="paragraph" w:customStyle="1" w:styleId="0A20535113A24E88877E8AFBE5303DAE">
    <w:name w:val="0A20535113A24E88877E8AFBE5303DAE"/>
    <w:rsid w:val="00F34433"/>
  </w:style>
  <w:style w:type="paragraph" w:customStyle="1" w:styleId="FC3F9FABF67944EC9D11E7C150BDB25F">
    <w:name w:val="FC3F9FABF67944EC9D11E7C150BDB25F"/>
    <w:rsid w:val="00F34433"/>
  </w:style>
  <w:style w:type="paragraph" w:customStyle="1" w:styleId="9DA0D9E8AC3E4A9BB90A5CEA550F8CE0">
    <w:name w:val="9DA0D9E8AC3E4A9BB90A5CEA550F8CE0"/>
    <w:rsid w:val="00F34433"/>
  </w:style>
  <w:style w:type="paragraph" w:customStyle="1" w:styleId="9138782340024BEFA2C9BB8499CF1ADA">
    <w:name w:val="9138782340024BEFA2C9BB8499CF1ADA"/>
    <w:rsid w:val="00F34433"/>
  </w:style>
  <w:style w:type="paragraph" w:customStyle="1" w:styleId="2D9FDD1BFCAF476893F45CC188BA593E">
    <w:name w:val="2D9FDD1BFCAF476893F45CC188BA593E"/>
    <w:rsid w:val="00F34433"/>
  </w:style>
  <w:style w:type="paragraph" w:customStyle="1" w:styleId="5F04D8BC2D2B4807A9ED904C0C9BB272">
    <w:name w:val="5F04D8BC2D2B4807A9ED904C0C9BB272"/>
    <w:rsid w:val="00F34433"/>
  </w:style>
  <w:style w:type="paragraph" w:customStyle="1" w:styleId="3CDD201F8CAC4F2EBC34520E813C43DC">
    <w:name w:val="3CDD201F8CAC4F2EBC34520E813C43DC"/>
    <w:rsid w:val="00F34433"/>
  </w:style>
  <w:style w:type="paragraph" w:customStyle="1" w:styleId="9235284529354C158C2A5A8EBD6D0473">
    <w:name w:val="9235284529354C158C2A5A8EBD6D0473"/>
    <w:rsid w:val="00F34433"/>
  </w:style>
  <w:style w:type="paragraph" w:customStyle="1" w:styleId="63CED8E0F1D64248A64BD9E24C9ADBA7">
    <w:name w:val="63CED8E0F1D64248A64BD9E24C9ADBA7"/>
    <w:rsid w:val="00F34433"/>
  </w:style>
  <w:style w:type="paragraph" w:customStyle="1" w:styleId="092C1DDE94E5465587C49B2D28BA399B">
    <w:name w:val="092C1DDE94E5465587C49B2D28BA399B"/>
    <w:rsid w:val="00F34433"/>
  </w:style>
  <w:style w:type="paragraph" w:customStyle="1" w:styleId="1992353CEDC244B7A360953AD275C572">
    <w:name w:val="1992353CEDC244B7A360953AD275C572"/>
    <w:rsid w:val="00F34433"/>
  </w:style>
  <w:style w:type="paragraph" w:customStyle="1" w:styleId="C6F6FC09BC1144A6AAC84325A277DD4A">
    <w:name w:val="C6F6FC09BC1144A6AAC84325A277DD4A"/>
    <w:rsid w:val="00F34433"/>
  </w:style>
  <w:style w:type="paragraph" w:customStyle="1" w:styleId="DEDBB51C72D247CCAD229D732471BEF3">
    <w:name w:val="DEDBB51C72D247CCAD229D732471BEF3"/>
    <w:rsid w:val="00F34433"/>
  </w:style>
  <w:style w:type="paragraph" w:customStyle="1" w:styleId="30B160D428C2402BAE9B099D12463C3B">
    <w:name w:val="30B160D428C2402BAE9B099D12463C3B"/>
    <w:rsid w:val="00F34433"/>
  </w:style>
  <w:style w:type="paragraph" w:customStyle="1" w:styleId="EE64F4752CAE430D86EB52008724BD66">
    <w:name w:val="EE64F4752CAE430D86EB52008724BD66"/>
    <w:rsid w:val="00F34433"/>
  </w:style>
  <w:style w:type="paragraph" w:customStyle="1" w:styleId="78F4A42B9580447EB0AF13677A4D1C89">
    <w:name w:val="78F4A42B9580447EB0AF13677A4D1C89"/>
    <w:rsid w:val="00F34433"/>
  </w:style>
  <w:style w:type="paragraph" w:customStyle="1" w:styleId="232E89678CDC40C195A93AD71440792C">
    <w:name w:val="232E89678CDC40C195A93AD71440792C"/>
    <w:rsid w:val="00F34433"/>
  </w:style>
  <w:style w:type="paragraph" w:customStyle="1" w:styleId="4B3AF02D63FD469B8A248C445D1DEDB8">
    <w:name w:val="4B3AF02D63FD469B8A248C445D1DEDB8"/>
    <w:rsid w:val="00F34433"/>
  </w:style>
  <w:style w:type="paragraph" w:customStyle="1" w:styleId="19CFB078F5B94CDB8C1555C1AE738128">
    <w:name w:val="19CFB078F5B94CDB8C1555C1AE738128"/>
    <w:rsid w:val="00F34433"/>
  </w:style>
  <w:style w:type="paragraph" w:customStyle="1" w:styleId="161B5C2DC5714384AE3CB48CB8FCA821">
    <w:name w:val="161B5C2DC5714384AE3CB48CB8FCA821"/>
    <w:rsid w:val="00F34433"/>
  </w:style>
  <w:style w:type="paragraph" w:customStyle="1" w:styleId="AAA663A8F6674D6B834B11B5EE53EB7D">
    <w:name w:val="AAA663A8F6674D6B834B11B5EE53EB7D"/>
    <w:rsid w:val="00F34433"/>
  </w:style>
  <w:style w:type="paragraph" w:customStyle="1" w:styleId="BCE3F9A4D01448A6A49FFD682D69ABA9">
    <w:name w:val="BCE3F9A4D01448A6A49FFD682D69ABA9"/>
    <w:rsid w:val="00F34433"/>
  </w:style>
  <w:style w:type="paragraph" w:customStyle="1" w:styleId="2FCB9B658929430EBF5255E0EC044582">
    <w:name w:val="2FCB9B658929430EBF5255E0EC044582"/>
    <w:rsid w:val="00F34433"/>
  </w:style>
  <w:style w:type="paragraph" w:customStyle="1" w:styleId="DE303A44D5C74DDCBD65222F725BB388">
    <w:name w:val="DE303A44D5C74DDCBD65222F725BB388"/>
    <w:rsid w:val="00F34433"/>
  </w:style>
  <w:style w:type="paragraph" w:customStyle="1" w:styleId="2FF51015B2C84C52AF330AD0CC3E564F">
    <w:name w:val="2FF51015B2C84C52AF330AD0CC3E564F"/>
    <w:rsid w:val="00F34433"/>
  </w:style>
  <w:style w:type="paragraph" w:customStyle="1" w:styleId="D30D303CBA154FD9A0EEEDA3290783B8">
    <w:name w:val="D30D303CBA154FD9A0EEEDA3290783B8"/>
    <w:rsid w:val="00F34433"/>
  </w:style>
  <w:style w:type="paragraph" w:customStyle="1" w:styleId="33E213BEAB48412FB8A7A466680CC20F">
    <w:name w:val="33E213BEAB48412FB8A7A466680CC20F"/>
    <w:rsid w:val="00F34433"/>
  </w:style>
  <w:style w:type="paragraph" w:customStyle="1" w:styleId="34851EEDF9EA47B7A3E690E332C778FD">
    <w:name w:val="34851EEDF9EA47B7A3E690E332C778FD"/>
    <w:rsid w:val="00F34433"/>
  </w:style>
  <w:style w:type="paragraph" w:customStyle="1" w:styleId="38F9E8438D3441A784D5B9E0E044BBEC">
    <w:name w:val="38F9E8438D3441A784D5B9E0E044BBEC"/>
    <w:rsid w:val="00F34433"/>
  </w:style>
  <w:style w:type="paragraph" w:customStyle="1" w:styleId="1C81DE604B1C428B87E492F899A4EDDC">
    <w:name w:val="1C81DE604B1C428B87E492F899A4EDDC"/>
    <w:rsid w:val="00F34433"/>
  </w:style>
  <w:style w:type="paragraph" w:customStyle="1" w:styleId="C74D4143908A4CC893C792206775074C">
    <w:name w:val="C74D4143908A4CC893C792206775074C"/>
    <w:rsid w:val="00F34433"/>
  </w:style>
  <w:style w:type="paragraph" w:customStyle="1" w:styleId="F710F7B3284247228B238F526B745845">
    <w:name w:val="F710F7B3284247228B238F526B745845"/>
    <w:rsid w:val="00F34433"/>
  </w:style>
  <w:style w:type="paragraph" w:customStyle="1" w:styleId="E6AF46A50FB9490AA1DFA7F7CB3C9B6D">
    <w:name w:val="E6AF46A50FB9490AA1DFA7F7CB3C9B6D"/>
    <w:rsid w:val="00F34433"/>
  </w:style>
  <w:style w:type="paragraph" w:customStyle="1" w:styleId="C6D0E4D2D77A49B19A8E7E7BEEE58ACE">
    <w:name w:val="C6D0E4D2D77A49B19A8E7E7BEEE58ACE"/>
    <w:rsid w:val="00F34433"/>
  </w:style>
  <w:style w:type="paragraph" w:customStyle="1" w:styleId="3B4494E76D6441AC84D84EC6047B13DA">
    <w:name w:val="3B4494E76D6441AC84D84EC6047B13DA"/>
    <w:rsid w:val="00F34433"/>
  </w:style>
  <w:style w:type="paragraph" w:customStyle="1" w:styleId="BF53824308F148D9AD7EC9175FAE4485">
    <w:name w:val="BF53824308F148D9AD7EC9175FAE4485"/>
    <w:rsid w:val="00F34433"/>
  </w:style>
  <w:style w:type="paragraph" w:customStyle="1" w:styleId="65F60EBEE852465D831D691E7882F6B7">
    <w:name w:val="65F60EBEE852465D831D691E7882F6B7"/>
    <w:rsid w:val="00F34433"/>
  </w:style>
  <w:style w:type="paragraph" w:customStyle="1" w:styleId="257C1AF171FF4BAF98AC47D446E9764A">
    <w:name w:val="257C1AF171FF4BAF98AC47D446E9764A"/>
    <w:rsid w:val="00F34433"/>
  </w:style>
  <w:style w:type="paragraph" w:customStyle="1" w:styleId="BC1D71DF180A44FF8BDB3A57933A5272">
    <w:name w:val="BC1D71DF180A44FF8BDB3A57933A5272"/>
    <w:rsid w:val="00F34433"/>
  </w:style>
  <w:style w:type="paragraph" w:customStyle="1" w:styleId="A971E1A611B5458C89BB5FA4E7644F46">
    <w:name w:val="A971E1A611B5458C89BB5FA4E7644F46"/>
    <w:rsid w:val="00F34433"/>
  </w:style>
  <w:style w:type="paragraph" w:customStyle="1" w:styleId="2A2A6BFAD4B6488DADDB12E7F00B4EB0">
    <w:name w:val="2A2A6BFAD4B6488DADDB12E7F00B4EB0"/>
    <w:rsid w:val="00F34433"/>
  </w:style>
  <w:style w:type="paragraph" w:customStyle="1" w:styleId="4F4109F1966A44A081539415ECE2F843">
    <w:name w:val="4F4109F1966A44A081539415ECE2F843"/>
    <w:rsid w:val="00F34433"/>
  </w:style>
  <w:style w:type="paragraph" w:customStyle="1" w:styleId="DAAFF890A5BC495084B99A4302C929B0">
    <w:name w:val="DAAFF890A5BC495084B99A4302C929B0"/>
    <w:rsid w:val="00F34433"/>
  </w:style>
  <w:style w:type="paragraph" w:customStyle="1" w:styleId="54A6AA3A4B2E4D8ABC753A2ED8D54F7E">
    <w:name w:val="54A6AA3A4B2E4D8ABC753A2ED8D54F7E"/>
    <w:rsid w:val="00F34433"/>
  </w:style>
  <w:style w:type="paragraph" w:customStyle="1" w:styleId="4902C9E0F08F4F248005C0CC335437AC">
    <w:name w:val="4902C9E0F08F4F248005C0CC335437AC"/>
    <w:rsid w:val="00F34433"/>
  </w:style>
  <w:style w:type="paragraph" w:customStyle="1" w:styleId="D9E751A4FC924D9C9172268FC25DE3C1">
    <w:name w:val="D9E751A4FC924D9C9172268FC25DE3C1"/>
    <w:rsid w:val="00F34433"/>
  </w:style>
  <w:style w:type="paragraph" w:customStyle="1" w:styleId="2ED1B8C926BD4B2F9998575F6E51910C">
    <w:name w:val="2ED1B8C926BD4B2F9998575F6E51910C"/>
    <w:rsid w:val="00F34433"/>
  </w:style>
  <w:style w:type="paragraph" w:customStyle="1" w:styleId="B90B60E600B74F888A082CC664CC6D80">
    <w:name w:val="B90B60E600B74F888A082CC664CC6D80"/>
    <w:rsid w:val="00F34433"/>
  </w:style>
  <w:style w:type="paragraph" w:customStyle="1" w:styleId="C0AFFBD8C3DC493DB8F0E8681B7C7874">
    <w:name w:val="C0AFFBD8C3DC493DB8F0E8681B7C7874"/>
    <w:rsid w:val="00F34433"/>
  </w:style>
  <w:style w:type="paragraph" w:customStyle="1" w:styleId="FCE019E13D474CB0A2C5A4FDF16773EC">
    <w:name w:val="FCE019E13D474CB0A2C5A4FDF16773EC"/>
    <w:rsid w:val="00F34433"/>
  </w:style>
  <w:style w:type="paragraph" w:customStyle="1" w:styleId="A282DCE141EF4414B26CDA2D0CEF55F7">
    <w:name w:val="A282DCE141EF4414B26CDA2D0CEF55F7"/>
    <w:rsid w:val="00F34433"/>
  </w:style>
  <w:style w:type="paragraph" w:customStyle="1" w:styleId="F384E90A2F3C495EAAFF67F1A9214853">
    <w:name w:val="F384E90A2F3C495EAAFF67F1A9214853"/>
    <w:rsid w:val="00F34433"/>
  </w:style>
  <w:style w:type="paragraph" w:customStyle="1" w:styleId="BED66228B4C14318845DF4129E863012">
    <w:name w:val="BED66228B4C14318845DF4129E863012"/>
    <w:rsid w:val="00F34433"/>
  </w:style>
  <w:style w:type="paragraph" w:customStyle="1" w:styleId="1C8CAAFA0C6F494EA6D342E90670C996">
    <w:name w:val="1C8CAAFA0C6F494EA6D342E90670C996"/>
    <w:rsid w:val="00F34433"/>
  </w:style>
  <w:style w:type="paragraph" w:customStyle="1" w:styleId="D4F53131819A465D988938AECF8A77A7">
    <w:name w:val="D4F53131819A465D988938AECF8A77A7"/>
    <w:rsid w:val="00F34433"/>
  </w:style>
  <w:style w:type="paragraph" w:customStyle="1" w:styleId="BCA7C51271B9449F99E0AC9B776E5715">
    <w:name w:val="BCA7C51271B9449F99E0AC9B776E5715"/>
    <w:rsid w:val="00F34433"/>
  </w:style>
  <w:style w:type="paragraph" w:customStyle="1" w:styleId="E3EAE11FB05E4D6795A2406E551362AC">
    <w:name w:val="E3EAE11FB05E4D6795A2406E551362AC"/>
    <w:rsid w:val="00F34433"/>
  </w:style>
  <w:style w:type="paragraph" w:customStyle="1" w:styleId="5986ED6E53674193A43DA440EA92DE8D">
    <w:name w:val="5986ED6E53674193A43DA440EA92DE8D"/>
    <w:rsid w:val="00F34433"/>
  </w:style>
  <w:style w:type="paragraph" w:customStyle="1" w:styleId="DD109E671CA247529A438957A2FA6398">
    <w:name w:val="DD109E671CA247529A438957A2FA6398"/>
    <w:rsid w:val="00F34433"/>
  </w:style>
  <w:style w:type="paragraph" w:customStyle="1" w:styleId="0E57A9DA4DD9443FB94117FAD73FC301">
    <w:name w:val="0E57A9DA4DD9443FB94117FAD73FC301"/>
    <w:rsid w:val="00F34433"/>
  </w:style>
  <w:style w:type="paragraph" w:customStyle="1" w:styleId="99067D48B93A44ECBBE7EB1916114E82">
    <w:name w:val="99067D48B93A44ECBBE7EB1916114E82"/>
    <w:rsid w:val="00F34433"/>
  </w:style>
  <w:style w:type="paragraph" w:customStyle="1" w:styleId="B6E0477BFC094E19A15A634C7C899DC4">
    <w:name w:val="B6E0477BFC094E19A15A634C7C899DC4"/>
    <w:rsid w:val="00F34433"/>
  </w:style>
  <w:style w:type="paragraph" w:customStyle="1" w:styleId="FF17FFD670414D428910F40E8AE23C07">
    <w:name w:val="FF17FFD670414D428910F40E8AE23C07"/>
    <w:rsid w:val="00F34433"/>
  </w:style>
  <w:style w:type="paragraph" w:customStyle="1" w:styleId="01A4EF48D8C4427B8EDC247FB709D70F">
    <w:name w:val="01A4EF48D8C4427B8EDC247FB709D70F"/>
    <w:rsid w:val="00F34433"/>
  </w:style>
  <w:style w:type="paragraph" w:customStyle="1" w:styleId="0144E050239B4459A766D8D42E2827AD">
    <w:name w:val="0144E050239B4459A766D8D42E2827AD"/>
    <w:rsid w:val="00F34433"/>
  </w:style>
  <w:style w:type="paragraph" w:customStyle="1" w:styleId="8B237D10C73042EABE232E19EAC5DEAD">
    <w:name w:val="8B237D10C73042EABE232E19EAC5DEAD"/>
    <w:rsid w:val="00F34433"/>
  </w:style>
  <w:style w:type="paragraph" w:customStyle="1" w:styleId="797EE7D8868E4A25B5CDCC728522E5D1">
    <w:name w:val="797EE7D8868E4A25B5CDCC728522E5D1"/>
    <w:rsid w:val="00F34433"/>
  </w:style>
  <w:style w:type="paragraph" w:customStyle="1" w:styleId="C4C0037441FA4A51B5F0BD3A5A933FCB">
    <w:name w:val="C4C0037441FA4A51B5F0BD3A5A933FCB"/>
    <w:rsid w:val="00F34433"/>
  </w:style>
  <w:style w:type="paragraph" w:customStyle="1" w:styleId="5CD03F1B074146DC9BD5F1A16B780140">
    <w:name w:val="5CD03F1B074146DC9BD5F1A16B780140"/>
    <w:rsid w:val="00F34433"/>
  </w:style>
  <w:style w:type="paragraph" w:customStyle="1" w:styleId="C1BCAB00D9914AD4812A80459CF0FD65">
    <w:name w:val="C1BCAB00D9914AD4812A80459CF0FD65"/>
    <w:rsid w:val="00F34433"/>
  </w:style>
  <w:style w:type="paragraph" w:customStyle="1" w:styleId="1CB0B6F9ECD345E5B90BFE557AFEA6E8">
    <w:name w:val="1CB0B6F9ECD345E5B90BFE557AFEA6E8"/>
    <w:rsid w:val="00F34433"/>
  </w:style>
  <w:style w:type="paragraph" w:customStyle="1" w:styleId="411D3C73E1F84033B3C93090853D1701">
    <w:name w:val="411D3C73E1F84033B3C93090853D1701"/>
    <w:rsid w:val="00F34433"/>
  </w:style>
  <w:style w:type="paragraph" w:customStyle="1" w:styleId="90D7BEFAD59A404A90727C67951F6A59">
    <w:name w:val="90D7BEFAD59A404A90727C67951F6A59"/>
    <w:rsid w:val="00F34433"/>
  </w:style>
  <w:style w:type="paragraph" w:customStyle="1" w:styleId="DF4AA991BD6C4FDF91B92D89D448288B">
    <w:name w:val="DF4AA991BD6C4FDF91B92D89D448288B"/>
    <w:rsid w:val="00F34433"/>
  </w:style>
  <w:style w:type="paragraph" w:customStyle="1" w:styleId="2723650F38924F758E0AB96A0A3EF287">
    <w:name w:val="2723650F38924F758E0AB96A0A3EF287"/>
    <w:rsid w:val="00F34433"/>
  </w:style>
  <w:style w:type="paragraph" w:customStyle="1" w:styleId="B178494137F54004BB4B3E027C569F50">
    <w:name w:val="B178494137F54004BB4B3E027C569F50"/>
    <w:rsid w:val="00F34433"/>
  </w:style>
  <w:style w:type="paragraph" w:customStyle="1" w:styleId="87FC74FCF78F464DBE404C8A689BB8BD">
    <w:name w:val="87FC74FCF78F464DBE404C8A689BB8BD"/>
    <w:rsid w:val="00F34433"/>
  </w:style>
  <w:style w:type="paragraph" w:customStyle="1" w:styleId="BA004962281E4833913F8282AEF58CE2">
    <w:name w:val="BA004962281E4833913F8282AEF58CE2"/>
    <w:rsid w:val="00F34433"/>
  </w:style>
  <w:style w:type="paragraph" w:customStyle="1" w:styleId="EBFC9F25F65046E78FC22C40DD5F178E">
    <w:name w:val="EBFC9F25F65046E78FC22C40DD5F178E"/>
    <w:rsid w:val="00F34433"/>
  </w:style>
  <w:style w:type="paragraph" w:customStyle="1" w:styleId="D765410D0E75477C89591233F3B278EF">
    <w:name w:val="D765410D0E75477C89591233F3B278EF"/>
    <w:rsid w:val="00F34433"/>
  </w:style>
  <w:style w:type="paragraph" w:customStyle="1" w:styleId="E531479196434DF3B12C609F2E5EBB10">
    <w:name w:val="E531479196434DF3B12C609F2E5EBB10"/>
    <w:rsid w:val="00F34433"/>
  </w:style>
  <w:style w:type="paragraph" w:customStyle="1" w:styleId="6690914794814680A28FE4ED75CA11F5">
    <w:name w:val="6690914794814680A28FE4ED75CA11F5"/>
    <w:rsid w:val="00F34433"/>
  </w:style>
  <w:style w:type="paragraph" w:customStyle="1" w:styleId="DABC3FF9445746B5A5D9EECE2A8A5A52">
    <w:name w:val="DABC3FF9445746B5A5D9EECE2A8A5A52"/>
    <w:rsid w:val="00F34433"/>
  </w:style>
  <w:style w:type="paragraph" w:customStyle="1" w:styleId="3B1180DC85CC470799091A8E3D298D9A">
    <w:name w:val="3B1180DC85CC470799091A8E3D298D9A"/>
    <w:rsid w:val="00F34433"/>
  </w:style>
  <w:style w:type="paragraph" w:customStyle="1" w:styleId="F261BF8C4D7548839478FF8F634328BC">
    <w:name w:val="F261BF8C4D7548839478FF8F634328BC"/>
    <w:rsid w:val="00F34433"/>
  </w:style>
  <w:style w:type="paragraph" w:customStyle="1" w:styleId="5F0BEB316F374925A72DB5B74F941395">
    <w:name w:val="5F0BEB316F374925A72DB5B74F941395"/>
    <w:rsid w:val="00F34433"/>
  </w:style>
  <w:style w:type="paragraph" w:customStyle="1" w:styleId="1E80867F41094C56B2CEB6519A55CC49">
    <w:name w:val="1E80867F41094C56B2CEB6519A55CC49"/>
    <w:rsid w:val="00F34433"/>
  </w:style>
  <w:style w:type="paragraph" w:customStyle="1" w:styleId="18BEAC6B25CE445D9DFF9CA15422AB25">
    <w:name w:val="18BEAC6B25CE445D9DFF9CA15422AB25"/>
    <w:rsid w:val="00F34433"/>
  </w:style>
  <w:style w:type="paragraph" w:customStyle="1" w:styleId="976B2D5F1CE8470E9174257B0C9C530D">
    <w:name w:val="976B2D5F1CE8470E9174257B0C9C530D"/>
    <w:rsid w:val="00F34433"/>
  </w:style>
  <w:style w:type="paragraph" w:customStyle="1" w:styleId="888B87668EC14201A6D1059786424EAB">
    <w:name w:val="888B87668EC14201A6D1059786424EAB"/>
    <w:rsid w:val="00F34433"/>
  </w:style>
  <w:style w:type="paragraph" w:customStyle="1" w:styleId="0F0E5156E3374C5F9679B9525A51916C">
    <w:name w:val="0F0E5156E3374C5F9679B9525A51916C"/>
    <w:rsid w:val="00F34433"/>
  </w:style>
  <w:style w:type="paragraph" w:customStyle="1" w:styleId="B732174920904496812911C47847B543">
    <w:name w:val="B732174920904496812911C47847B543"/>
    <w:rsid w:val="00F34433"/>
  </w:style>
  <w:style w:type="paragraph" w:customStyle="1" w:styleId="68470A7D5FF34C2EB80F62E1A03DA904">
    <w:name w:val="68470A7D5FF34C2EB80F62E1A03DA904"/>
    <w:rsid w:val="00F34433"/>
  </w:style>
  <w:style w:type="paragraph" w:customStyle="1" w:styleId="1E3E67EFE0514E0B8F89575C9176B571">
    <w:name w:val="1E3E67EFE0514E0B8F89575C9176B571"/>
    <w:rsid w:val="00F34433"/>
  </w:style>
  <w:style w:type="paragraph" w:customStyle="1" w:styleId="05AD7FAD836F42AF9EE7D31CFA3CBB3F">
    <w:name w:val="05AD7FAD836F42AF9EE7D31CFA3CBB3F"/>
    <w:rsid w:val="00F34433"/>
  </w:style>
  <w:style w:type="paragraph" w:customStyle="1" w:styleId="B48DEA069E6E4F56A93EB7C37B4CFF9C">
    <w:name w:val="B48DEA069E6E4F56A93EB7C37B4CFF9C"/>
    <w:rsid w:val="00F34433"/>
  </w:style>
  <w:style w:type="paragraph" w:customStyle="1" w:styleId="C8C39AE22BB6470FA4A488133283FD3B">
    <w:name w:val="C8C39AE22BB6470FA4A488133283FD3B"/>
    <w:rsid w:val="00F34433"/>
  </w:style>
  <w:style w:type="paragraph" w:customStyle="1" w:styleId="24025D495A8148FC9D2F5D350029624A">
    <w:name w:val="24025D495A8148FC9D2F5D350029624A"/>
    <w:rsid w:val="00F34433"/>
  </w:style>
  <w:style w:type="paragraph" w:customStyle="1" w:styleId="A56333ED0DC644339F66DF40431A92E7">
    <w:name w:val="A56333ED0DC644339F66DF40431A92E7"/>
    <w:rsid w:val="00F34433"/>
  </w:style>
  <w:style w:type="paragraph" w:customStyle="1" w:styleId="1B61E9E9CBE840259D45AE5C41CB6A39">
    <w:name w:val="1B61E9E9CBE840259D45AE5C41CB6A39"/>
    <w:rsid w:val="00F34433"/>
  </w:style>
  <w:style w:type="paragraph" w:customStyle="1" w:styleId="686B1A388F8945FDBBA3ABB40442854E">
    <w:name w:val="686B1A388F8945FDBBA3ABB40442854E"/>
    <w:rsid w:val="00F34433"/>
  </w:style>
  <w:style w:type="paragraph" w:customStyle="1" w:styleId="C566B66D1B1445FFA524C69AF53F793B">
    <w:name w:val="C566B66D1B1445FFA524C69AF53F793B"/>
    <w:rsid w:val="00F34433"/>
  </w:style>
  <w:style w:type="paragraph" w:customStyle="1" w:styleId="25B2DE4BFDF04DE29DE97C4740D34B70">
    <w:name w:val="25B2DE4BFDF04DE29DE97C4740D34B70"/>
    <w:rsid w:val="00F34433"/>
  </w:style>
  <w:style w:type="paragraph" w:customStyle="1" w:styleId="763972D8F61447909BA05DEF345A6463">
    <w:name w:val="763972D8F61447909BA05DEF345A6463"/>
    <w:rsid w:val="00F34433"/>
  </w:style>
  <w:style w:type="paragraph" w:customStyle="1" w:styleId="8BA4D422A7644FC7A5DEFCB6F51C62F8">
    <w:name w:val="8BA4D422A7644FC7A5DEFCB6F51C62F8"/>
    <w:rsid w:val="00F34433"/>
  </w:style>
  <w:style w:type="paragraph" w:customStyle="1" w:styleId="9583191F7F94493E836B1FE8322A70AC">
    <w:name w:val="9583191F7F94493E836B1FE8322A70AC"/>
    <w:rsid w:val="00F34433"/>
  </w:style>
  <w:style w:type="paragraph" w:customStyle="1" w:styleId="B88F23E2B0884FAFA43963EF683F1823">
    <w:name w:val="B88F23E2B0884FAFA43963EF683F1823"/>
    <w:rsid w:val="00F34433"/>
  </w:style>
  <w:style w:type="paragraph" w:customStyle="1" w:styleId="03ABFE56494241AD9E739521B5EED592">
    <w:name w:val="03ABFE56494241AD9E739521B5EED592"/>
    <w:rsid w:val="00F34433"/>
  </w:style>
  <w:style w:type="paragraph" w:customStyle="1" w:styleId="06CA43F1C3D34943BB471EF430D22776">
    <w:name w:val="06CA43F1C3D34943BB471EF430D22776"/>
    <w:rsid w:val="00F34433"/>
  </w:style>
  <w:style w:type="paragraph" w:customStyle="1" w:styleId="D61A3B748541425FAFA726A5E984D1EA">
    <w:name w:val="D61A3B748541425FAFA726A5E984D1EA"/>
    <w:rsid w:val="00F34433"/>
  </w:style>
  <w:style w:type="paragraph" w:customStyle="1" w:styleId="1A6ADBE92E884ACBB2C9D2788EA59FA9">
    <w:name w:val="1A6ADBE92E884ACBB2C9D2788EA59FA9"/>
    <w:rsid w:val="00F34433"/>
  </w:style>
  <w:style w:type="paragraph" w:customStyle="1" w:styleId="175C6F0554D348DF91E3F6DA6A000A81">
    <w:name w:val="175C6F0554D348DF91E3F6DA6A000A81"/>
    <w:rsid w:val="00F34433"/>
  </w:style>
  <w:style w:type="paragraph" w:customStyle="1" w:styleId="5E416F8104DA4075ADA50D8C2B83459F">
    <w:name w:val="5E416F8104DA4075ADA50D8C2B83459F"/>
    <w:rsid w:val="00F34433"/>
  </w:style>
  <w:style w:type="paragraph" w:customStyle="1" w:styleId="B7976C3A010943F89038FF05D4AECE98">
    <w:name w:val="B7976C3A010943F89038FF05D4AECE98"/>
    <w:rsid w:val="00F34433"/>
  </w:style>
  <w:style w:type="paragraph" w:customStyle="1" w:styleId="53CA7F4E5C064D0291C3894B05CE79A2">
    <w:name w:val="53CA7F4E5C064D0291C3894B05CE79A2"/>
    <w:rsid w:val="00F34433"/>
  </w:style>
  <w:style w:type="paragraph" w:customStyle="1" w:styleId="EC9785E0803548739281938E9955DB4B">
    <w:name w:val="EC9785E0803548739281938E9955DB4B"/>
    <w:rsid w:val="00F34433"/>
  </w:style>
  <w:style w:type="paragraph" w:customStyle="1" w:styleId="5564B1006BB2454EAFEBD4A69FDBEE0B">
    <w:name w:val="5564B1006BB2454EAFEBD4A69FDBEE0B"/>
    <w:rsid w:val="00F34433"/>
  </w:style>
  <w:style w:type="paragraph" w:customStyle="1" w:styleId="9892C9530488440883599F746DE291E0">
    <w:name w:val="9892C9530488440883599F746DE291E0"/>
    <w:rsid w:val="00F34433"/>
  </w:style>
  <w:style w:type="paragraph" w:customStyle="1" w:styleId="5D875F33BBC14D80B7D8DB3BCE187AC2">
    <w:name w:val="5D875F33BBC14D80B7D8DB3BCE187AC2"/>
    <w:rsid w:val="00F34433"/>
  </w:style>
  <w:style w:type="paragraph" w:customStyle="1" w:styleId="61F9F0347D08462A81C8BA4B37AA2CED">
    <w:name w:val="61F9F0347D08462A81C8BA4B37AA2CED"/>
    <w:rsid w:val="00F34433"/>
  </w:style>
  <w:style w:type="paragraph" w:customStyle="1" w:styleId="77E3BAF0C47541CB951BA6E90CB649CA">
    <w:name w:val="77E3BAF0C47541CB951BA6E90CB649CA"/>
    <w:rsid w:val="00F34433"/>
  </w:style>
  <w:style w:type="paragraph" w:customStyle="1" w:styleId="01EAC96811AD4D8AB8D65AB25DBB25FD">
    <w:name w:val="01EAC96811AD4D8AB8D65AB25DBB25FD"/>
    <w:rsid w:val="00F34433"/>
  </w:style>
  <w:style w:type="paragraph" w:customStyle="1" w:styleId="5A10B532E09749B690FBA0993162C994">
    <w:name w:val="5A10B532E09749B690FBA0993162C994"/>
    <w:rsid w:val="00F34433"/>
  </w:style>
  <w:style w:type="paragraph" w:customStyle="1" w:styleId="23C86E71C2404320864950F007511DB1">
    <w:name w:val="23C86E71C2404320864950F007511DB1"/>
    <w:rsid w:val="00F34433"/>
  </w:style>
  <w:style w:type="paragraph" w:customStyle="1" w:styleId="C5915996F6DD457AB082EEB653CDDEF7">
    <w:name w:val="C5915996F6DD457AB082EEB653CDDEF7"/>
    <w:rsid w:val="00F34433"/>
  </w:style>
  <w:style w:type="paragraph" w:customStyle="1" w:styleId="C7DE6290B18D4E16AA2EA5D5B5402F58">
    <w:name w:val="C7DE6290B18D4E16AA2EA5D5B5402F58"/>
    <w:rsid w:val="00F34433"/>
  </w:style>
  <w:style w:type="paragraph" w:customStyle="1" w:styleId="934A0939CE06434D8361E3F436BAF6A9">
    <w:name w:val="934A0939CE06434D8361E3F436BAF6A9"/>
    <w:rsid w:val="00F34433"/>
  </w:style>
  <w:style w:type="paragraph" w:customStyle="1" w:styleId="863C9D761AD843358CF5D9B190463872">
    <w:name w:val="863C9D761AD843358CF5D9B190463872"/>
    <w:rsid w:val="00F34433"/>
  </w:style>
  <w:style w:type="paragraph" w:customStyle="1" w:styleId="2A45D903CF49431D803AA3617C0C3D63">
    <w:name w:val="2A45D903CF49431D803AA3617C0C3D63"/>
    <w:rsid w:val="00F34433"/>
  </w:style>
  <w:style w:type="paragraph" w:customStyle="1" w:styleId="D48B3FF7FBAD4A01B88B0FD3FCE8A617">
    <w:name w:val="D48B3FF7FBAD4A01B88B0FD3FCE8A617"/>
    <w:rsid w:val="00F34433"/>
  </w:style>
  <w:style w:type="paragraph" w:customStyle="1" w:styleId="3027291910D44890A8D35F1BD750BD29">
    <w:name w:val="3027291910D44890A8D35F1BD750BD29"/>
    <w:rsid w:val="00F34433"/>
  </w:style>
  <w:style w:type="paragraph" w:customStyle="1" w:styleId="22F4CE18791347A99F5960F908E35BAD">
    <w:name w:val="22F4CE18791347A99F5960F908E35BAD"/>
    <w:rsid w:val="00F34433"/>
  </w:style>
  <w:style w:type="paragraph" w:customStyle="1" w:styleId="31C1DE5A684A42A9B7F7ECB52A2D634E">
    <w:name w:val="31C1DE5A684A42A9B7F7ECB52A2D634E"/>
    <w:rsid w:val="00F34433"/>
  </w:style>
  <w:style w:type="paragraph" w:customStyle="1" w:styleId="34F11144300F47C19CA5C337F340F0F7">
    <w:name w:val="34F11144300F47C19CA5C337F340F0F7"/>
    <w:rsid w:val="00F34433"/>
  </w:style>
  <w:style w:type="paragraph" w:customStyle="1" w:styleId="5F06C482DAD54F13A71DC8343D5829BE">
    <w:name w:val="5F06C482DAD54F13A71DC8343D5829BE"/>
    <w:rsid w:val="00F34433"/>
  </w:style>
  <w:style w:type="paragraph" w:customStyle="1" w:styleId="FBC9539E3D92444D893AC099B9FB84A8">
    <w:name w:val="FBC9539E3D92444D893AC099B9FB84A8"/>
    <w:rsid w:val="00F34433"/>
  </w:style>
  <w:style w:type="paragraph" w:customStyle="1" w:styleId="F766E2407AB94C8DB8DCF92FDE6F288F">
    <w:name w:val="F766E2407AB94C8DB8DCF92FDE6F288F"/>
    <w:rsid w:val="00F34433"/>
  </w:style>
  <w:style w:type="paragraph" w:customStyle="1" w:styleId="14F19AB377B547148F0284BFFAA9C0AD">
    <w:name w:val="14F19AB377B547148F0284BFFAA9C0AD"/>
    <w:rsid w:val="00F34433"/>
  </w:style>
  <w:style w:type="paragraph" w:customStyle="1" w:styleId="7D18560EF285435F88937CEC8687E826">
    <w:name w:val="7D18560EF285435F88937CEC8687E826"/>
    <w:rsid w:val="00F34433"/>
  </w:style>
  <w:style w:type="paragraph" w:customStyle="1" w:styleId="A01B07287E4F4258AF02F3B7922B1364">
    <w:name w:val="A01B07287E4F4258AF02F3B7922B1364"/>
    <w:rsid w:val="00F34433"/>
  </w:style>
  <w:style w:type="paragraph" w:customStyle="1" w:styleId="E6FB85B0181E4504AEE06108207BB6B8">
    <w:name w:val="E6FB85B0181E4504AEE06108207BB6B8"/>
    <w:rsid w:val="00F34433"/>
  </w:style>
  <w:style w:type="paragraph" w:customStyle="1" w:styleId="A469ACD547144CD58F40701F9CF08717">
    <w:name w:val="A469ACD547144CD58F40701F9CF08717"/>
    <w:rsid w:val="00F34433"/>
  </w:style>
  <w:style w:type="paragraph" w:customStyle="1" w:styleId="226738DBB47D42289A4B2A6C107BAB0B">
    <w:name w:val="226738DBB47D42289A4B2A6C107BAB0B"/>
    <w:rsid w:val="00F34433"/>
  </w:style>
  <w:style w:type="paragraph" w:customStyle="1" w:styleId="F7AB455A52914980A9DA03092296B0A3">
    <w:name w:val="F7AB455A52914980A9DA03092296B0A3"/>
    <w:rsid w:val="00F34433"/>
  </w:style>
  <w:style w:type="paragraph" w:customStyle="1" w:styleId="81A0C205C9D34EF3A27FA37B35ABDF2D">
    <w:name w:val="81A0C205C9D34EF3A27FA37B35ABDF2D"/>
    <w:rsid w:val="00F34433"/>
  </w:style>
  <w:style w:type="paragraph" w:customStyle="1" w:styleId="F86DC49528674379B23F4415EAF57533">
    <w:name w:val="F86DC49528674379B23F4415EAF57533"/>
    <w:rsid w:val="00F34433"/>
  </w:style>
  <w:style w:type="paragraph" w:customStyle="1" w:styleId="476666D6E14340A184CEE8F5C617A27A">
    <w:name w:val="476666D6E14340A184CEE8F5C617A27A"/>
    <w:rsid w:val="00F34433"/>
  </w:style>
  <w:style w:type="paragraph" w:customStyle="1" w:styleId="12021A4875D54A58902206939077B6E2">
    <w:name w:val="12021A4875D54A58902206939077B6E2"/>
    <w:rsid w:val="00F34433"/>
  </w:style>
  <w:style w:type="paragraph" w:customStyle="1" w:styleId="9CF07BD8D8B8454C9C27D66A957269FD">
    <w:name w:val="9CF07BD8D8B8454C9C27D66A957269FD"/>
    <w:rsid w:val="00F34433"/>
  </w:style>
  <w:style w:type="paragraph" w:customStyle="1" w:styleId="43C7A86551CC4DDB9FF4CE5D4880355A">
    <w:name w:val="43C7A86551CC4DDB9FF4CE5D4880355A"/>
    <w:rsid w:val="00F34433"/>
  </w:style>
  <w:style w:type="paragraph" w:customStyle="1" w:styleId="CA303837F8FC4EA69E447EB31F7B3497">
    <w:name w:val="CA303837F8FC4EA69E447EB31F7B3497"/>
    <w:rsid w:val="00F34433"/>
  </w:style>
  <w:style w:type="paragraph" w:customStyle="1" w:styleId="620A9CED81F14993B962D767AFB6C04E">
    <w:name w:val="620A9CED81F14993B962D767AFB6C04E"/>
    <w:rsid w:val="00F34433"/>
  </w:style>
  <w:style w:type="paragraph" w:customStyle="1" w:styleId="DFE1821C04F64092855191E6931C15B5">
    <w:name w:val="DFE1821C04F64092855191E6931C15B5"/>
    <w:rsid w:val="00F34433"/>
  </w:style>
  <w:style w:type="paragraph" w:customStyle="1" w:styleId="88CC37A2AE9A4965A0F81F81950919D6">
    <w:name w:val="88CC37A2AE9A4965A0F81F81950919D6"/>
    <w:rsid w:val="00F34433"/>
  </w:style>
  <w:style w:type="paragraph" w:customStyle="1" w:styleId="D81BC99507494FB0860634DBD4203BD6">
    <w:name w:val="D81BC99507494FB0860634DBD4203BD6"/>
    <w:rsid w:val="00F34433"/>
  </w:style>
  <w:style w:type="paragraph" w:customStyle="1" w:styleId="FCC62E0189F54A86AA88A25EE175D743">
    <w:name w:val="FCC62E0189F54A86AA88A25EE175D743"/>
    <w:rsid w:val="00F34433"/>
  </w:style>
  <w:style w:type="paragraph" w:customStyle="1" w:styleId="64092FB0539447F4A317BB5E52F1BF8A">
    <w:name w:val="64092FB0539447F4A317BB5E52F1BF8A"/>
    <w:rsid w:val="00F34433"/>
  </w:style>
  <w:style w:type="paragraph" w:customStyle="1" w:styleId="DD6152B2B0704E23B556C62B3A31E106">
    <w:name w:val="DD6152B2B0704E23B556C62B3A31E106"/>
    <w:rsid w:val="00F34433"/>
  </w:style>
  <w:style w:type="paragraph" w:customStyle="1" w:styleId="393CCF3BE4044FED802A362DE3984CDF">
    <w:name w:val="393CCF3BE4044FED802A362DE3984CDF"/>
    <w:rsid w:val="00F34433"/>
  </w:style>
  <w:style w:type="paragraph" w:customStyle="1" w:styleId="C1A10FB8C8154DF6A5534B88028336F8">
    <w:name w:val="C1A10FB8C8154DF6A5534B88028336F8"/>
    <w:rsid w:val="00F34433"/>
  </w:style>
  <w:style w:type="paragraph" w:customStyle="1" w:styleId="96119CEDE0F34E60BC46CFA2D6AEB247">
    <w:name w:val="96119CEDE0F34E60BC46CFA2D6AEB247"/>
    <w:rsid w:val="00F34433"/>
  </w:style>
  <w:style w:type="paragraph" w:customStyle="1" w:styleId="8373185C1A334AFEAE1A48774E457DCF">
    <w:name w:val="8373185C1A334AFEAE1A48774E457DCF"/>
    <w:rsid w:val="00F34433"/>
  </w:style>
  <w:style w:type="paragraph" w:customStyle="1" w:styleId="A2E180711ABB49569D66228857E37344">
    <w:name w:val="A2E180711ABB49569D66228857E37344"/>
    <w:rsid w:val="00F34433"/>
  </w:style>
  <w:style w:type="paragraph" w:customStyle="1" w:styleId="92D7F7621069405BA97B97794FADC624">
    <w:name w:val="92D7F7621069405BA97B97794FADC624"/>
    <w:rsid w:val="00F34433"/>
  </w:style>
  <w:style w:type="paragraph" w:customStyle="1" w:styleId="D463DFA81A054A92A88DF8B1A19CA453">
    <w:name w:val="D463DFA81A054A92A88DF8B1A19CA453"/>
    <w:rsid w:val="00F34433"/>
  </w:style>
  <w:style w:type="paragraph" w:customStyle="1" w:styleId="A868F7EFCBD74059B65F17E617E07712">
    <w:name w:val="A868F7EFCBD74059B65F17E617E07712"/>
    <w:rsid w:val="00F34433"/>
  </w:style>
  <w:style w:type="paragraph" w:customStyle="1" w:styleId="BB897C2BDB194DB58EA035F426D3075E">
    <w:name w:val="BB897C2BDB194DB58EA035F426D3075E"/>
    <w:rsid w:val="00F34433"/>
  </w:style>
  <w:style w:type="paragraph" w:customStyle="1" w:styleId="F287DD8A47B84B5297E0570E76CE17A7">
    <w:name w:val="F287DD8A47B84B5297E0570E76CE17A7"/>
    <w:rsid w:val="00F34433"/>
  </w:style>
  <w:style w:type="paragraph" w:customStyle="1" w:styleId="3656030CB902472487EE0E3053791113">
    <w:name w:val="3656030CB902472487EE0E3053791113"/>
    <w:rsid w:val="00F34433"/>
  </w:style>
  <w:style w:type="paragraph" w:customStyle="1" w:styleId="0B6A41A065EE4C3383387A61B2DCFCCF">
    <w:name w:val="0B6A41A065EE4C3383387A61B2DCFCCF"/>
    <w:rsid w:val="00F34433"/>
  </w:style>
  <w:style w:type="paragraph" w:customStyle="1" w:styleId="1CCCEF2EC3704FDC806E22BADF074ED9">
    <w:name w:val="1CCCEF2EC3704FDC806E22BADF074ED9"/>
    <w:rsid w:val="00F34433"/>
  </w:style>
  <w:style w:type="paragraph" w:customStyle="1" w:styleId="89E6F33AF7D04DDF9CD92FB4B6FB7E09">
    <w:name w:val="89E6F33AF7D04DDF9CD92FB4B6FB7E09"/>
    <w:rsid w:val="00F34433"/>
  </w:style>
  <w:style w:type="paragraph" w:customStyle="1" w:styleId="7CC1BE609AC242B9AAC74A48445629DC">
    <w:name w:val="7CC1BE609AC242B9AAC74A48445629DC"/>
    <w:rsid w:val="00F34433"/>
  </w:style>
  <w:style w:type="paragraph" w:customStyle="1" w:styleId="4EEFE8EAF0DD45158AA18C6DBE11E0AF">
    <w:name w:val="4EEFE8EAF0DD45158AA18C6DBE11E0AF"/>
    <w:rsid w:val="00F34433"/>
  </w:style>
  <w:style w:type="paragraph" w:customStyle="1" w:styleId="1952DB6C3C094BBEABDA9A8A22C90754">
    <w:name w:val="1952DB6C3C094BBEABDA9A8A22C90754"/>
    <w:rsid w:val="00F34433"/>
  </w:style>
  <w:style w:type="paragraph" w:customStyle="1" w:styleId="3C9280B2004244878DD6D841596CC97B">
    <w:name w:val="3C9280B2004244878DD6D841596CC97B"/>
    <w:rsid w:val="00F34433"/>
  </w:style>
  <w:style w:type="paragraph" w:customStyle="1" w:styleId="1538A583E8F34FFEA92FD135CC8A5592">
    <w:name w:val="1538A583E8F34FFEA92FD135CC8A5592"/>
    <w:rsid w:val="00F34433"/>
  </w:style>
  <w:style w:type="paragraph" w:customStyle="1" w:styleId="B11F10C148204641BB8558884C365DED">
    <w:name w:val="B11F10C148204641BB8558884C365DED"/>
    <w:rsid w:val="00F34433"/>
  </w:style>
  <w:style w:type="paragraph" w:customStyle="1" w:styleId="97B2A30E9D7D4B059C011AA0CFC58A04">
    <w:name w:val="97B2A30E9D7D4B059C011AA0CFC58A04"/>
    <w:rsid w:val="00F34433"/>
  </w:style>
  <w:style w:type="paragraph" w:customStyle="1" w:styleId="7E66EAAF712F47FE89C22F15819B8590">
    <w:name w:val="7E66EAAF712F47FE89C22F15819B8590"/>
    <w:rsid w:val="00F34433"/>
  </w:style>
  <w:style w:type="paragraph" w:customStyle="1" w:styleId="BCA18BC1376E44D58CB2E4D1F7CF9410">
    <w:name w:val="BCA18BC1376E44D58CB2E4D1F7CF9410"/>
    <w:rsid w:val="00F34433"/>
  </w:style>
  <w:style w:type="paragraph" w:customStyle="1" w:styleId="2F3D990A22674322B1BDAD29F6D31B8F">
    <w:name w:val="2F3D990A22674322B1BDAD29F6D31B8F"/>
    <w:rsid w:val="00F34433"/>
  </w:style>
  <w:style w:type="paragraph" w:customStyle="1" w:styleId="89242DFD4FCC4792901F3D882F4AB597">
    <w:name w:val="89242DFD4FCC4792901F3D882F4AB597"/>
    <w:rsid w:val="00F34433"/>
  </w:style>
  <w:style w:type="paragraph" w:customStyle="1" w:styleId="2F3C2FAC6E3041B6AC11A45609321636">
    <w:name w:val="2F3C2FAC6E3041B6AC11A45609321636"/>
    <w:rsid w:val="00F34433"/>
  </w:style>
  <w:style w:type="paragraph" w:customStyle="1" w:styleId="BE7C69AF5C2F4D2D81EA6194A1BAF928">
    <w:name w:val="BE7C69AF5C2F4D2D81EA6194A1BAF928"/>
    <w:rsid w:val="00F34433"/>
  </w:style>
  <w:style w:type="paragraph" w:customStyle="1" w:styleId="B6EC5B42D6324BB9913BD7EFFBD29E08">
    <w:name w:val="B6EC5B42D6324BB9913BD7EFFBD29E08"/>
    <w:rsid w:val="00F34433"/>
  </w:style>
  <w:style w:type="paragraph" w:customStyle="1" w:styleId="D6122A8A1061469496EAE40A7FC0E55C">
    <w:name w:val="D6122A8A1061469496EAE40A7FC0E55C"/>
    <w:rsid w:val="00F34433"/>
  </w:style>
  <w:style w:type="paragraph" w:customStyle="1" w:styleId="C00A1243E6DC416DB4595149D5B4443E">
    <w:name w:val="C00A1243E6DC416DB4595149D5B4443E"/>
    <w:rsid w:val="00F34433"/>
  </w:style>
  <w:style w:type="paragraph" w:customStyle="1" w:styleId="90F7B2AF60A44192AF0A111A6FE02B76">
    <w:name w:val="90F7B2AF60A44192AF0A111A6FE02B76"/>
    <w:rsid w:val="00F34433"/>
  </w:style>
  <w:style w:type="paragraph" w:customStyle="1" w:styleId="26BDB57F7249400A93504FE2C7C90EF4">
    <w:name w:val="26BDB57F7249400A93504FE2C7C90EF4"/>
    <w:rsid w:val="00F34433"/>
  </w:style>
  <w:style w:type="paragraph" w:customStyle="1" w:styleId="D531BB8302624535AD54BA11E64D40DA">
    <w:name w:val="D531BB8302624535AD54BA11E64D40DA"/>
    <w:rsid w:val="00F34433"/>
  </w:style>
  <w:style w:type="paragraph" w:customStyle="1" w:styleId="C89F58F71FD64DD79D88B3E9E8D340E7">
    <w:name w:val="C89F58F71FD64DD79D88B3E9E8D340E7"/>
    <w:rsid w:val="00F34433"/>
  </w:style>
  <w:style w:type="paragraph" w:customStyle="1" w:styleId="37036A36C618410D9F139089F243B03A">
    <w:name w:val="37036A36C618410D9F139089F243B03A"/>
    <w:rsid w:val="00F34433"/>
  </w:style>
  <w:style w:type="paragraph" w:customStyle="1" w:styleId="C53BA139E76441ACA2618DEE03F3F36C">
    <w:name w:val="C53BA139E76441ACA2618DEE03F3F36C"/>
    <w:rsid w:val="00F34433"/>
  </w:style>
  <w:style w:type="paragraph" w:customStyle="1" w:styleId="D2714AF2A0F4425D98585566B9320D76">
    <w:name w:val="D2714AF2A0F4425D98585566B9320D76"/>
    <w:rsid w:val="00F34433"/>
  </w:style>
  <w:style w:type="paragraph" w:customStyle="1" w:styleId="EF4463E4A95E4C0AB6786F37DBEB1488">
    <w:name w:val="EF4463E4A95E4C0AB6786F37DBEB1488"/>
    <w:rsid w:val="00F34433"/>
  </w:style>
  <w:style w:type="paragraph" w:customStyle="1" w:styleId="E922BC01B0E843E89A90C419B7E37A56">
    <w:name w:val="E922BC01B0E843E89A90C419B7E37A56"/>
    <w:rsid w:val="00F34433"/>
  </w:style>
  <w:style w:type="paragraph" w:customStyle="1" w:styleId="683B381F73F34F998550F4DCF98D8156">
    <w:name w:val="683B381F73F34F998550F4DCF98D8156"/>
    <w:rsid w:val="00F34433"/>
  </w:style>
  <w:style w:type="paragraph" w:customStyle="1" w:styleId="7622FCF9307F4E918076DEE1A7B0A762">
    <w:name w:val="7622FCF9307F4E918076DEE1A7B0A762"/>
    <w:rsid w:val="00F34433"/>
  </w:style>
  <w:style w:type="paragraph" w:customStyle="1" w:styleId="6C61417338024C7DA02BA9361F1D46F8">
    <w:name w:val="6C61417338024C7DA02BA9361F1D46F8"/>
    <w:rsid w:val="00F34433"/>
  </w:style>
  <w:style w:type="paragraph" w:customStyle="1" w:styleId="7A6D6E93AEF746B1BC1302AF2FB5BFB1">
    <w:name w:val="7A6D6E93AEF746B1BC1302AF2FB5BFB1"/>
    <w:rsid w:val="00F34433"/>
  </w:style>
  <w:style w:type="paragraph" w:customStyle="1" w:styleId="1AE5D9A9B2AD4B81BB9884E1021FF3B1">
    <w:name w:val="1AE5D9A9B2AD4B81BB9884E1021FF3B1"/>
    <w:rsid w:val="00F34433"/>
  </w:style>
  <w:style w:type="paragraph" w:customStyle="1" w:styleId="6A96DAA3021B4CFEBFA268A1C0ABE50E">
    <w:name w:val="6A96DAA3021B4CFEBFA268A1C0ABE50E"/>
    <w:rsid w:val="00F34433"/>
  </w:style>
  <w:style w:type="paragraph" w:customStyle="1" w:styleId="91576A1385BD4859A03420C352D74A78">
    <w:name w:val="91576A1385BD4859A03420C352D74A78"/>
    <w:rsid w:val="00F34433"/>
  </w:style>
  <w:style w:type="paragraph" w:customStyle="1" w:styleId="9F156489F97A4E1C95F1C9ADF35D03EF">
    <w:name w:val="9F156489F97A4E1C95F1C9ADF35D03EF"/>
    <w:rsid w:val="00F34433"/>
  </w:style>
  <w:style w:type="paragraph" w:customStyle="1" w:styleId="526FF75DA4F74B39835499FB820C594A">
    <w:name w:val="526FF75DA4F74B39835499FB820C594A"/>
    <w:rsid w:val="00F34433"/>
  </w:style>
  <w:style w:type="paragraph" w:customStyle="1" w:styleId="CD14BD88704243A9924F79B832048AEB">
    <w:name w:val="CD14BD88704243A9924F79B832048AEB"/>
    <w:rsid w:val="00F34433"/>
  </w:style>
  <w:style w:type="paragraph" w:customStyle="1" w:styleId="8EB8BB289C924157AC35FEF5EAF81596">
    <w:name w:val="8EB8BB289C924157AC35FEF5EAF81596"/>
    <w:rsid w:val="00F34433"/>
  </w:style>
  <w:style w:type="paragraph" w:customStyle="1" w:styleId="DA4351FB761B42F7ACADEE48E1EADA50">
    <w:name w:val="DA4351FB761B42F7ACADEE48E1EADA50"/>
    <w:rsid w:val="00F34433"/>
  </w:style>
  <w:style w:type="paragraph" w:customStyle="1" w:styleId="06B61AC12C914D69A49C5076106D436E">
    <w:name w:val="06B61AC12C914D69A49C5076106D436E"/>
    <w:rsid w:val="00F34433"/>
  </w:style>
  <w:style w:type="paragraph" w:customStyle="1" w:styleId="C6B76DF9035E4A04BB0F953B0DCDA107">
    <w:name w:val="C6B76DF9035E4A04BB0F953B0DCDA107"/>
    <w:rsid w:val="00F34433"/>
  </w:style>
  <w:style w:type="paragraph" w:customStyle="1" w:styleId="8836DE64CBDB436182F86AFCD01A58D2">
    <w:name w:val="8836DE64CBDB436182F86AFCD01A58D2"/>
    <w:rsid w:val="00F34433"/>
  </w:style>
  <w:style w:type="paragraph" w:customStyle="1" w:styleId="0620842185D9424C8105FCD02D27A442">
    <w:name w:val="0620842185D9424C8105FCD02D27A442"/>
    <w:rsid w:val="00F34433"/>
  </w:style>
  <w:style w:type="paragraph" w:customStyle="1" w:styleId="DED4A86DB4FF47E5B9677EBD40F9E094">
    <w:name w:val="DED4A86DB4FF47E5B9677EBD40F9E094"/>
    <w:rsid w:val="00F34433"/>
  </w:style>
  <w:style w:type="paragraph" w:customStyle="1" w:styleId="2C73963DD3174912BABD635DFB6D68E3">
    <w:name w:val="2C73963DD3174912BABD635DFB6D68E3"/>
    <w:rsid w:val="00F34433"/>
  </w:style>
  <w:style w:type="paragraph" w:customStyle="1" w:styleId="B1EB5BB3826442F691C96D1CA89DA5F3">
    <w:name w:val="B1EB5BB3826442F691C96D1CA89DA5F3"/>
    <w:rsid w:val="00F34433"/>
  </w:style>
  <w:style w:type="paragraph" w:customStyle="1" w:styleId="BE4A77196B8F4E01BFB1BCA20B58D269">
    <w:name w:val="BE4A77196B8F4E01BFB1BCA20B58D269"/>
    <w:rsid w:val="00F34433"/>
  </w:style>
  <w:style w:type="paragraph" w:customStyle="1" w:styleId="86B9CCECAB8849F9AEB4B7FCE4B5ACFD">
    <w:name w:val="86B9CCECAB8849F9AEB4B7FCE4B5ACFD"/>
    <w:rsid w:val="00F34433"/>
  </w:style>
  <w:style w:type="paragraph" w:customStyle="1" w:styleId="A34A04C7FC624877AA847DB5A9DE744C">
    <w:name w:val="A34A04C7FC624877AA847DB5A9DE744C"/>
    <w:rsid w:val="00F34433"/>
  </w:style>
  <w:style w:type="paragraph" w:customStyle="1" w:styleId="0FCF87652479425887B5520EF6B06C8A">
    <w:name w:val="0FCF87652479425887B5520EF6B06C8A"/>
    <w:rsid w:val="00F34433"/>
  </w:style>
  <w:style w:type="paragraph" w:customStyle="1" w:styleId="7EFC45234F1A4FA08C7E6089AC3335E6">
    <w:name w:val="7EFC45234F1A4FA08C7E6089AC3335E6"/>
    <w:rsid w:val="00F34433"/>
  </w:style>
  <w:style w:type="paragraph" w:customStyle="1" w:styleId="827A07512F294EF78A58A8BB2C2C8F4B">
    <w:name w:val="827A07512F294EF78A58A8BB2C2C8F4B"/>
    <w:rsid w:val="00F34433"/>
  </w:style>
  <w:style w:type="paragraph" w:customStyle="1" w:styleId="8E0EB2FD3A624769AB5665F6DFD83BE6">
    <w:name w:val="8E0EB2FD3A624769AB5665F6DFD83BE6"/>
    <w:rsid w:val="00F34433"/>
  </w:style>
  <w:style w:type="paragraph" w:customStyle="1" w:styleId="92A1F1C7AE5E4AA58CF6E54F464F274A">
    <w:name w:val="92A1F1C7AE5E4AA58CF6E54F464F274A"/>
    <w:rsid w:val="00F34433"/>
  </w:style>
  <w:style w:type="paragraph" w:customStyle="1" w:styleId="1E29765B889640C8B3B6C5404F4F5C1C">
    <w:name w:val="1E29765B889640C8B3B6C5404F4F5C1C"/>
    <w:rsid w:val="00F34433"/>
  </w:style>
  <w:style w:type="paragraph" w:customStyle="1" w:styleId="05342917D7854C7ABF0E40305B8898E2">
    <w:name w:val="05342917D7854C7ABF0E40305B8898E2"/>
    <w:rsid w:val="00F34433"/>
  </w:style>
  <w:style w:type="paragraph" w:customStyle="1" w:styleId="9F0D53CF9F2A4E7D84FE67416E71DE7F">
    <w:name w:val="9F0D53CF9F2A4E7D84FE67416E71DE7F"/>
    <w:rsid w:val="00F34433"/>
  </w:style>
  <w:style w:type="paragraph" w:customStyle="1" w:styleId="D8A0DBDADC5C4B9B977FBAD9DE1499E9">
    <w:name w:val="D8A0DBDADC5C4B9B977FBAD9DE1499E9"/>
    <w:rsid w:val="00F34433"/>
  </w:style>
  <w:style w:type="paragraph" w:customStyle="1" w:styleId="B7F56906840F41D59A1415291B913C79">
    <w:name w:val="B7F56906840F41D59A1415291B913C79"/>
    <w:rsid w:val="00F34433"/>
  </w:style>
  <w:style w:type="paragraph" w:customStyle="1" w:styleId="07DE3A50A5974EEB88CD15DA7ABF8F87">
    <w:name w:val="07DE3A50A5974EEB88CD15DA7ABF8F87"/>
    <w:rsid w:val="00F34433"/>
  </w:style>
  <w:style w:type="paragraph" w:customStyle="1" w:styleId="4F8545463B064C2BA2D29A9F5DAB8B3C">
    <w:name w:val="4F8545463B064C2BA2D29A9F5DAB8B3C"/>
    <w:rsid w:val="00F34433"/>
  </w:style>
  <w:style w:type="paragraph" w:customStyle="1" w:styleId="76BAA6CB59F143F2A9A8276A4EBBAF54">
    <w:name w:val="76BAA6CB59F143F2A9A8276A4EBBAF54"/>
    <w:rsid w:val="00F34433"/>
  </w:style>
  <w:style w:type="paragraph" w:customStyle="1" w:styleId="1733F0184E9042C0BEE1ECE0D6E99111">
    <w:name w:val="1733F0184E9042C0BEE1ECE0D6E99111"/>
    <w:rsid w:val="00F34433"/>
  </w:style>
  <w:style w:type="paragraph" w:customStyle="1" w:styleId="89112F3E622C4D8B99EEEF977DE867FD">
    <w:name w:val="89112F3E622C4D8B99EEEF977DE867FD"/>
    <w:rsid w:val="00F34433"/>
  </w:style>
  <w:style w:type="paragraph" w:customStyle="1" w:styleId="FEB16A401AA542B7A090663135A31A98">
    <w:name w:val="FEB16A401AA542B7A090663135A31A98"/>
    <w:rsid w:val="00F34433"/>
  </w:style>
  <w:style w:type="paragraph" w:customStyle="1" w:styleId="4DA8B32952E64AF98E81F7323AD08C2F">
    <w:name w:val="4DA8B32952E64AF98E81F7323AD08C2F"/>
    <w:rsid w:val="00F34433"/>
  </w:style>
  <w:style w:type="paragraph" w:customStyle="1" w:styleId="3982037B8D554A74BA7AB9FAED020B72">
    <w:name w:val="3982037B8D554A74BA7AB9FAED020B72"/>
    <w:rsid w:val="00F34433"/>
  </w:style>
  <w:style w:type="paragraph" w:customStyle="1" w:styleId="DE58955BBD2148AC93AEF1053853D02F">
    <w:name w:val="DE58955BBD2148AC93AEF1053853D02F"/>
    <w:rsid w:val="00F34433"/>
  </w:style>
  <w:style w:type="paragraph" w:customStyle="1" w:styleId="4E058CB507FB4491BE042A40390ACE3C">
    <w:name w:val="4E058CB507FB4491BE042A40390ACE3C"/>
    <w:rsid w:val="00F34433"/>
  </w:style>
  <w:style w:type="paragraph" w:customStyle="1" w:styleId="AA0A2410E04D4497A340D86389CCA0A7">
    <w:name w:val="AA0A2410E04D4497A340D86389CCA0A7"/>
    <w:rsid w:val="00F34433"/>
  </w:style>
  <w:style w:type="paragraph" w:customStyle="1" w:styleId="111EF0435C574F66B00101B0F9685D03">
    <w:name w:val="111EF0435C574F66B00101B0F9685D03"/>
    <w:rsid w:val="00F34433"/>
  </w:style>
  <w:style w:type="paragraph" w:customStyle="1" w:styleId="D6E5E3D2A2374BB2AAF0D58B660199FB">
    <w:name w:val="D6E5E3D2A2374BB2AAF0D58B660199FB"/>
    <w:rsid w:val="00F34433"/>
  </w:style>
  <w:style w:type="paragraph" w:customStyle="1" w:styleId="6C24274DB7CD4B54999585603FFD332C">
    <w:name w:val="6C24274DB7CD4B54999585603FFD332C"/>
    <w:rsid w:val="00F34433"/>
  </w:style>
  <w:style w:type="paragraph" w:customStyle="1" w:styleId="FFB0BF60A34E4006BF8C06DE4B4916D8">
    <w:name w:val="FFB0BF60A34E4006BF8C06DE4B4916D8"/>
    <w:rsid w:val="00F34433"/>
  </w:style>
  <w:style w:type="paragraph" w:customStyle="1" w:styleId="D13E71460866403B9D5494C5F1A65CBF">
    <w:name w:val="D13E71460866403B9D5494C5F1A65CBF"/>
    <w:rsid w:val="00F34433"/>
  </w:style>
  <w:style w:type="paragraph" w:customStyle="1" w:styleId="32475B3B884B43F8BA6747D117EB7328">
    <w:name w:val="32475B3B884B43F8BA6747D117EB7328"/>
    <w:rsid w:val="00F34433"/>
  </w:style>
  <w:style w:type="paragraph" w:customStyle="1" w:styleId="BA3A78D1B37A426087CC056F9C553EE5">
    <w:name w:val="BA3A78D1B37A426087CC056F9C553EE5"/>
    <w:rsid w:val="00F34433"/>
  </w:style>
  <w:style w:type="paragraph" w:customStyle="1" w:styleId="56A761EEC3564D74BDC9D1ADAB764051">
    <w:name w:val="56A761EEC3564D74BDC9D1ADAB764051"/>
    <w:rsid w:val="00F34433"/>
  </w:style>
  <w:style w:type="paragraph" w:customStyle="1" w:styleId="722C72AD2CDF43FFAC9470CBA2C86D47">
    <w:name w:val="722C72AD2CDF43FFAC9470CBA2C86D47"/>
    <w:rsid w:val="00F34433"/>
  </w:style>
  <w:style w:type="paragraph" w:customStyle="1" w:styleId="1256637A87884B4293DB145F36BC4D4E">
    <w:name w:val="1256637A87884B4293DB145F36BC4D4E"/>
    <w:rsid w:val="00F34433"/>
  </w:style>
  <w:style w:type="paragraph" w:customStyle="1" w:styleId="A0F75C501CB74EB8B9682D9CA6F1A3F8">
    <w:name w:val="A0F75C501CB74EB8B9682D9CA6F1A3F8"/>
    <w:rsid w:val="00F34433"/>
  </w:style>
  <w:style w:type="paragraph" w:customStyle="1" w:styleId="98324D73FA1B486491ACCC212AA23209">
    <w:name w:val="98324D73FA1B486491ACCC212AA23209"/>
    <w:rsid w:val="00F34433"/>
  </w:style>
  <w:style w:type="paragraph" w:customStyle="1" w:styleId="1489B2C28A064F5CAB5A70AF23599402">
    <w:name w:val="1489B2C28A064F5CAB5A70AF23599402"/>
    <w:rsid w:val="00F34433"/>
  </w:style>
  <w:style w:type="paragraph" w:customStyle="1" w:styleId="DEDDF158F39B4E398D858D5F0255CAAE">
    <w:name w:val="DEDDF158F39B4E398D858D5F0255CAAE"/>
    <w:rsid w:val="00F34433"/>
  </w:style>
  <w:style w:type="paragraph" w:customStyle="1" w:styleId="3128988976EF40CC9E8EFFBE8F6DC9B5">
    <w:name w:val="3128988976EF40CC9E8EFFBE8F6DC9B5"/>
    <w:rsid w:val="00F34433"/>
  </w:style>
  <w:style w:type="paragraph" w:customStyle="1" w:styleId="63570A933EE9459F8A5750E1B443930D">
    <w:name w:val="63570A933EE9459F8A5750E1B443930D"/>
    <w:rsid w:val="00F34433"/>
  </w:style>
  <w:style w:type="paragraph" w:customStyle="1" w:styleId="A31B062B9F5844799391C5307695333C">
    <w:name w:val="A31B062B9F5844799391C5307695333C"/>
    <w:rsid w:val="00F34433"/>
  </w:style>
  <w:style w:type="paragraph" w:customStyle="1" w:styleId="40D897D8C02E426B97A042331B3DC992">
    <w:name w:val="40D897D8C02E426B97A042331B3DC992"/>
    <w:rsid w:val="00F34433"/>
  </w:style>
  <w:style w:type="paragraph" w:customStyle="1" w:styleId="D660538B4384403787CEE9014ACB515E">
    <w:name w:val="D660538B4384403787CEE9014ACB515E"/>
    <w:rsid w:val="00F34433"/>
  </w:style>
  <w:style w:type="paragraph" w:customStyle="1" w:styleId="CE0953913A944BDDB6DB1972AA04A84C">
    <w:name w:val="CE0953913A944BDDB6DB1972AA04A84C"/>
    <w:rsid w:val="00F34433"/>
  </w:style>
  <w:style w:type="paragraph" w:customStyle="1" w:styleId="EB96487D41A94E76BDA3CB4FCBDD4E00">
    <w:name w:val="EB96487D41A94E76BDA3CB4FCBDD4E00"/>
    <w:rsid w:val="00F34433"/>
  </w:style>
  <w:style w:type="paragraph" w:customStyle="1" w:styleId="467F321123EF4E3D8100BD57B3A02D46">
    <w:name w:val="467F321123EF4E3D8100BD57B3A02D46"/>
    <w:rsid w:val="00F34433"/>
  </w:style>
  <w:style w:type="paragraph" w:customStyle="1" w:styleId="12F3C902FD644E06B0ED7303AB06926C">
    <w:name w:val="12F3C902FD644E06B0ED7303AB06926C"/>
    <w:rsid w:val="00F34433"/>
  </w:style>
  <w:style w:type="paragraph" w:customStyle="1" w:styleId="89AB287CC5C249A2A7AC142706CB3757">
    <w:name w:val="89AB287CC5C249A2A7AC142706CB3757"/>
    <w:rsid w:val="00F34433"/>
  </w:style>
  <w:style w:type="paragraph" w:customStyle="1" w:styleId="9E0FA04DA42440DCA736F7C1454956F0">
    <w:name w:val="9E0FA04DA42440DCA736F7C1454956F0"/>
    <w:rsid w:val="00F34433"/>
  </w:style>
  <w:style w:type="paragraph" w:customStyle="1" w:styleId="C2B167947DBC4DE2B80654381452D6A3">
    <w:name w:val="C2B167947DBC4DE2B80654381452D6A3"/>
    <w:rsid w:val="00F34433"/>
  </w:style>
  <w:style w:type="paragraph" w:customStyle="1" w:styleId="DC2E4616EEB74A8BAF8607F694D4FF61">
    <w:name w:val="DC2E4616EEB74A8BAF8607F694D4FF61"/>
    <w:rsid w:val="00F34433"/>
  </w:style>
  <w:style w:type="paragraph" w:customStyle="1" w:styleId="2905898621254933A784BABAC1CC1D44">
    <w:name w:val="2905898621254933A784BABAC1CC1D44"/>
    <w:rsid w:val="00F34433"/>
  </w:style>
  <w:style w:type="paragraph" w:customStyle="1" w:styleId="3DFDA134930A4336AA59D88711EEA242">
    <w:name w:val="3DFDA134930A4336AA59D88711EEA242"/>
    <w:rsid w:val="00F34433"/>
  </w:style>
  <w:style w:type="paragraph" w:customStyle="1" w:styleId="8CD16BDA430046E4BC33730899A23A48">
    <w:name w:val="8CD16BDA430046E4BC33730899A23A48"/>
    <w:rsid w:val="00F34433"/>
  </w:style>
  <w:style w:type="paragraph" w:customStyle="1" w:styleId="4AE2B76676274F079D8A393691E83284">
    <w:name w:val="4AE2B76676274F079D8A393691E83284"/>
    <w:rsid w:val="00F34433"/>
  </w:style>
  <w:style w:type="paragraph" w:customStyle="1" w:styleId="0E3047CD545140FDB84DDC14178CD9C5">
    <w:name w:val="0E3047CD545140FDB84DDC14178CD9C5"/>
    <w:rsid w:val="00F34433"/>
  </w:style>
  <w:style w:type="paragraph" w:customStyle="1" w:styleId="F8865E70D6BB43C2BB2C2BFA89B5E868">
    <w:name w:val="F8865E70D6BB43C2BB2C2BFA89B5E868"/>
    <w:rsid w:val="00F34433"/>
  </w:style>
  <w:style w:type="paragraph" w:customStyle="1" w:styleId="969D85EB6A8F4C6AACA333BEA2D25320">
    <w:name w:val="969D85EB6A8F4C6AACA333BEA2D25320"/>
    <w:rsid w:val="00F34433"/>
  </w:style>
  <w:style w:type="paragraph" w:customStyle="1" w:styleId="BA6350DA94464B6B8027715CBE6540B1">
    <w:name w:val="BA6350DA94464B6B8027715CBE6540B1"/>
    <w:rsid w:val="00F34433"/>
  </w:style>
  <w:style w:type="paragraph" w:customStyle="1" w:styleId="EA0CE03E137E435CB530AB3C77B029D0">
    <w:name w:val="EA0CE03E137E435CB530AB3C77B029D0"/>
    <w:rsid w:val="00F34433"/>
  </w:style>
  <w:style w:type="paragraph" w:customStyle="1" w:styleId="5263E2B492CF4AF6BAEFBAD6D8E7EB43">
    <w:name w:val="5263E2B492CF4AF6BAEFBAD6D8E7EB43"/>
    <w:rsid w:val="00F34433"/>
  </w:style>
  <w:style w:type="paragraph" w:customStyle="1" w:styleId="EC26015A6F2F436FB3D246800B26DA0D">
    <w:name w:val="EC26015A6F2F436FB3D246800B26DA0D"/>
    <w:rsid w:val="00F34433"/>
  </w:style>
  <w:style w:type="paragraph" w:customStyle="1" w:styleId="AFFB9D6F99724B98BF9F5EA3DA298315">
    <w:name w:val="AFFB9D6F99724B98BF9F5EA3DA298315"/>
    <w:rsid w:val="00F34433"/>
  </w:style>
  <w:style w:type="paragraph" w:customStyle="1" w:styleId="5B2C0EBD099840DBB7DFFFE6B25DABEC">
    <w:name w:val="5B2C0EBD099840DBB7DFFFE6B25DABEC"/>
    <w:rsid w:val="00F34433"/>
  </w:style>
  <w:style w:type="paragraph" w:customStyle="1" w:styleId="2B6324A970DB45C196C3DAFA99DA8FC6">
    <w:name w:val="2B6324A970DB45C196C3DAFA99DA8FC6"/>
    <w:rsid w:val="00F34433"/>
  </w:style>
  <w:style w:type="paragraph" w:customStyle="1" w:styleId="6E5FB9AEE6E0441ABD3B790C99BC9657">
    <w:name w:val="6E5FB9AEE6E0441ABD3B790C99BC9657"/>
    <w:rsid w:val="00F34433"/>
  </w:style>
  <w:style w:type="paragraph" w:customStyle="1" w:styleId="1BF49CE331C949C0A0ED8E6B2886872F">
    <w:name w:val="1BF49CE331C949C0A0ED8E6B2886872F"/>
    <w:rsid w:val="00F34433"/>
  </w:style>
  <w:style w:type="paragraph" w:customStyle="1" w:styleId="298228078744443EB89120380C05BB13">
    <w:name w:val="298228078744443EB89120380C05BB13"/>
    <w:rsid w:val="00F34433"/>
  </w:style>
  <w:style w:type="paragraph" w:customStyle="1" w:styleId="EBC0A46D59BB4A1E8C99F4AF2CE978C9">
    <w:name w:val="EBC0A46D59BB4A1E8C99F4AF2CE978C9"/>
    <w:rsid w:val="00F34433"/>
  </w:style>
  <w:style w:type="paragraph" w:customStyle="1" w:styleId="B0609254B1CC4F218538C2027F510504">
    <w:name w:val="B0609254B1CC4F218538C2027F510504"/>
    <w:rsid w:val="00F34433"/>
  </w:style>
  <w:style w:type="paragraph" w:customStyle="1" w:styleId="9CF87AFE9CE14513AF140478E318A7F5">
    <w:name w:val="9CF87AFE9CE14513AF140478E318A7F5"/>
    <w:rsid w:val="00F34433"/>
  </w:style>
  <w:style w:type="paragraph" w:customStyle="1" w:styleId="17595BB53DC44F46B4DD278737A9F8A9">
    <w:name w:val="17595BB53DC44F46B4DD278737A9F8A9"/>
    <w:rsid w:val="00F34433"/>
  </w:style>
  <w:style w:type="paragraph" w:customStyle="1" w:styleId="C8BB285866D54ACE804817D3DB6E7200">
    <w:name w:val="C8BB285866D54ACE804817D3DB6E7200"/>
    <w:rsid w:val="00F34433"/>
  </w:style>
  <w:style w:type="paragraph" w:customStyle="1" w:styleId="631D1DAA6FDE4A9BB015672B973C9289">
    <w:name w:val="631D1DAA6FDE4A9BB015672B973C9289"/>
    <w:rsid w:val="00F34433"/>
  </w:style>
  <w:style w:type="paragraph" w:customStyle="1" w:styleId="DB795DBEFFAB4F6FB7F77ADA20B83E2E">
    <w:name w:val="DB795DBEFFAB4F6FB7F77ADA20B83E2E"/>
    <w:rsid w:val="00F34433"/>
  </w:style>
  <w:style w:type="paragraph" w:customStyle="1" w:styleId="C22F6D5FDB974B31A5ED44A7FEC18387">
    <w:name w:val="C22F6D5FDB974B31A5ED44A7FEC18387"/>
    <w:rsid w:val="00F34433"/>
  </w:style>
  <w:style w:type="paragraph" w:customStyle="1" w:styleId="6E6059F85B7546C682FE300BD296DFC0">
    <w:name w:val="6E6059F85B7546C682FE300BD296DFC0"/>
    <w:rsid w:val="00F34433"/>
  </w:style>
  <w:style w:type="paragraph" w:customStyle="1" w:styleId="8D0B47E1137C4688BB406A61A97D66CF">
    <w:name w:val="8D0B47E1137C4688BB406A61A97D66CF"/>
    <w:rsid w:val="00F34433"/>
  </w:style>
  <w:style w:type="paragraph" w:customStyle="1" w:styleId="C49E7F5C3CD142448D5538D9E7917D20">
    <w:name w:val="C49E7F5C3CD142448D5538D9E7917D20"/>
    <w:rsid w:val="00F34433"/>
  </w:style>
  <w:style w:type="paragraph" w:customStyle="1" w:styleId="23768CB4378C4D7EAB72A523AF18B079">
    <w:name w:val="23768CB4378C4D7EAB72A523AF18B079"/>
    <w:rsid w:val="00F34433"/>
  </w:style>
  <w:style w:type="paragraph" w:customStyle="1" w:styleId="96F83CE4EFB34DAABDE072E87A6B77B1">
    <w:name w:val="96F83CE4EFB34DAABDE072E87A6B77B1"/>
    <w:rsid w:val="00F34433"/>
  </w:style>
  <w:style w:type="paragraph" w:customStyle="1" w:styleId="918F7A36B9844B47B301054A67F0DA4D">
    <w:name w:val="918F7A36B9844B47B301054A67F0DA4D"/>
    <w:rsid w:val="00F34433"/>
  </w:style>
  <w:style w:type="paragraph" w:customStyle="1" w:styleId="CA7C1E7C52B342FA8A8AB9A286222DEF">
    <w:name w:val="CA7C1E7C52B342FA8A8AB9A286222DEF"/>
    <w:rsid w:val="00F34433"/>
  </w:style>
  <w:style w:type="paragraph" w:customStyle="1" w:styleId="FF8B9B77F35E4937AC960338C7B9D659">
    <w:name w:val="FF8B9B77F35E4937AC960338C7B9D659"/>
    <w:rsid w:val="00F34433"/>
  </w:style>
  <w:style w:type="paragraph" w:customStyle="1" w:styleId="5905B0664669404782EBDC9926BBA819">
    <w:name w:val="5905B0664669404782EBDC9926BBA819"/>
    <w:rsid w:val="00F34433"/>
  </w:style>
  <w:style w:type="paragraph" w:customStyle="1" w:styleId="A18E67D1B65249FD872B313ACA8B1674">
    <w:name w:val="A18E67D1B65249FD872B313ACA8B1674"/>
    <w:rsid w:val="00F34433"/>
  </w:style>
  <w:style w:type="paragraph" w:customStyle="1" w:styleId="0BC689C9BCB74CE7A9B2E9FDE0D5A372">
    <w:name w:val="0BC689C9BCB74CE7A9B2E9FDE0D5A372"/>
    <w:rsid w:val="00F34433"/>
  </w:style>
  <w:style w:type="paragraph" w:customStyle="1" w:styleId="2E72516245E24808BD1643CC88EA5DE1">
    <w:name w:val="2E72516245E24808BD1643CC88EA5DE1"/>
    <w:rsid w:val="00F34433"/>
  </w:style>
  <w:style w:type="paragraph" w:customStyle="1" w:styleId="40CB274D92CF4AF88562ECE323987747">
    <w:name w:val="40CB274D92CF4AF88562ECE323987747"/>
    <w:rsid w:val="00F34433"/>
  </w:style>
  <w:style w:type="paragraph" w:customStyle="1" w:styleId="E2DB6311A14D444982D1B0534298AA8B">
    <w:name w:val="E2DB6311A14D444982D1B0534298AA8B"/>
    <w:rsid w:val="00F34433"/>
  </w:style>
  <w:style w:type="paragraph" w:customStyle="1" w:styleId="46FEBD899280474F9F80F04AE1165E3D">
    <w:name w:val="46FEBD899280474F9F80F04AE1165E3D"/>
    <w:rsid w:val="00F34433"/>
  </w:style>
  <w:style w:type="paragraph" w:customStyle="1" w:styleId="8B40E1AF83A74C7D89977D8443DFC55D">
    <w:name w:val="8B40E1AF83A74C7D89977D8443DFC55D"/>
    <w:rsid w:val="00F34433"/>
  </w:style>
  <w:style w:type="paragraph" w:customStyle="1" w:styleId="9613528D5C4D4D689FDBB3272631B972">
    <w:name w:val="9613528D5C4D4D689FDBB3272631B972"/>
    <w:rsid w:val="00F34433"/>
  </w:style>
  <w:style w:type="paragraph" w:customStyle="1" w:styleId="A40BA7A08BF64E6D951B6EA31323C407">
    <w:name w:val="A40BA7A08BF64E6D951B6EA31323C407"/>
    <w:rsid w:val="00F34433"/>
  </w:style>
  <w:style w:type="paragraph" w:customStyle="1" w:styleId="DB801AF9DE3C422F8ABC3D98D5321E30">
    <w:name w:val="DB801AF9DE3C422F8ABC3D98D5321E30"/>
    <w:rsid w:val="00F34433"/>
  </w:style>
  <w:style w:type="paragraph" w:customStyle="1" w:styleId="F8F8EAD676F745A38036D72A081EA445">
    <w:name w:val="F8F8EAD676F745A38036D72A081EA445"/>
    <w:rsid w:val="00F34433"/>
  </w:style>
  <w:style w:type="paragraph" w:customStyle="1" w:styleId="41849748C4C64F428DEA1F9D151E16C9">
    <w:name w:val="41849748C4C64F428DEA1F9D151E16C9"/>
    <w:rsid w:val="00F34433"/>
  </w:style>
  <w:style w:type="paragraph" w:customStyle="1" w:styleId="71C102D2390E4401AA6D6F4C8725605D">
    <w:name w:val="71C102D2390E4401AA6D6F4C8725605D"/>
    <w:rsid w:val="00F34433"/>
  </w:style>
  <w:style w:type="paragraph" w:customStyle="1" w:styleId="61C5288FBDB6424AA5DD5E69D457E2D1">
    <w:name w:val="61C5288FBDB6424AA5DD5E69D457E2D1"/>
    <w:rsid w:val="00F34433"/>
  </w:style>
  <w:style w:type="paragraph" w:customStyle="1" w:styleId="4D820B0879354D889E25AE6F7CD97237">
    <w:name w:val="4D820B0879354D889E25AE6F7CD97237"/>
    <w:rsid w:val="00F34433"/>
  </w:style>
  <w:style w:type="paragraph" w:customStyle="1" w:styleId="22A4897FC7C84AAB9FB63B21329693CF">
    <w:name w:val="22A4897FC7C84AAB9FB63B21329693CF"/>
    <w:rsid w:val="00F34433"/>
  </w:style>
  <w:style w:type="paragraph" w:customStyle="1" w:styleId="8520E781A7F64B058AE2C0F2FCBF45C2">
    <w:name w:val="8520E781A7F64B058AE2C0F2FCBF45C2"/>
    <w:rsid w:val="00F34433"/>
  </w:style>
  <w:style w:type="paragraph" w:customStyle="1" w:styleId="EDE39BB35594468BB767746061BA7645">
    <w:name w:val="EDE39BB35594468BB767746061BA7645"/>
    <w:rsid w:val="00F34433"/>
  </w:style>
  <w:style w:type="paragraph" w:customStyle="1" w:styleId="F51519EFB12343FE8B7C102CD3C2DBF6">
    <w:name w:val="F51519EFB12343FE8B7C102CD3C2DBF6"/>
    <w:rsid w:val="00F34433"/>
  </w:style>
  <w:style w:type="paragraph" w:customStyle="1" w:styleId="449BF97BB21243A8AC7FFC9EA4E22916">
    <w:name w:val="449BF97BB21243A8AC7FFC9EA4E22916"/>
    <w:rsid w:val="00F34433"/>
  </w:style>
  <w:style w:type="paragraph" w:customStyle="1" w:styleId="E29586B7C8964CF89100D00C98F1664A">
    <w:name w:val="E29586B7C8964CF89100D00C98F1664A"/>
    <w:rsid w:val="00F34433"/>
  </w:style>
  <w:style w:type="paragraph" w:customStyle="1" w:styleId="A57FB136B33F4431BC2893EE5B813B42">
    <w:name w:val="A57FB136B33F4431BC2893EE5B813B42"/>
    <w:rsid w:val="00F34433"/>
  </w:style>
  <w:style w:type="paragraph" w:customStyle="1" w:styleId="FB50A3A1053F4503BB7AB890C49833DA">
    <w:name w:val="FB50A3A1053F4503BB7AB890C49833DA"/>
    <w:rsid w:val="00F34433"/>
  </w:style>
  <w:style w:type="paragraph" w:customStyle="1" w:styleId="ED9BD011395D4F139EE60F22E50FDD64">
    <w:name w:val="ED9BD011395D4F139EE60F22E50FDD64"/>
    <w:rsid w:val="00F34433"/>
  </w:style>
  <w:style w:type="paragraph" w:customStyle="1" w:styleId="801EE2EF847243A6A6D3D78C20D1848F">
    <w:name w:val="801EE2EF847243A6A6D3D78C20D1848F"/>
    <w:rsid w:val="00F34433"/>
  </w:style>
  <w:style w:type="paragraph" w:customStyle="1" w:styleId="48233A36D69747E0AAE9825083F5A943">
    <w:name w:val="48233A36D69747E0AAE9825083F5A943"/>
    <w:rsid w:val="00F34433"/>
  </w:style>
  <w:style w:type="paragraph" w:customStyle="1" w:styleId="18FDDF97C5C14DC2AED22127B2D339A6">
    <w:name w:val="18FDDF97C5C14DC2AED22127B2D339A6"/>
    <w:rsid w:val="00F34433"/>
  </w:style>
  <w:style w:type="paragraph" w:customStyle="1" w:styleId="1E7501C0D466451D874564B7EB3173AB">
    <w:name w:val="1E7501C0D466451D874564B7EB3173AB"/>
    <w:rsid w:val="00F34433"/>
  </w:style>
  <w:style w:type="paragraph" w:customStyle="1" w:styleId="261074D24BB64D4EACD6232C95FBB588">
    <w:name w:val="261074D24BB64D4EACD6232C95FBB588"/>
    <w:rsid w:val="00F34433"/>
  </w:style>
  <w:style w:type="paragraph" w:customStyle="1" w:styleId="6D00B83FB4A44E3DAACF5FF9F80E4DFD">
    <w:name w:val="6D00B83FB4A44E3DAACF5FF9F80E4DFD"/>
    <w:rsid w:val="00F34433"/>
  </w:style>
  <w:style w:type="paragraph" w:customStyle="1" w:styleId="50FA751AD1D34DA7A22B54AE1198AFCC">
    <w:name w:val="50FA751AD1D34DA7A22B54AE1198AFCC"/>
    <w:rsid w:val="00F34433"/>
  </w:style>
  <w:style w:type="paragraph" w:customStyle="1" w:styleId="90B5A63A5F8C4C2EB9DEF15D1FFE53B8">
    <w:name w:val="90B5A63A5F8C4C2EB9DEF15D1FFE53B8"/>
    <w:rsid w:val="00F34433"/>
  </w:style>
  <w:style w:type="paragraph" w:customStyle="1" w:styleId="F37186764E82402383B8784517948F35">
    <w:name w:val="F37186764E82402383B8784517948F35"/>
    <w:rsid w:val="00F34433"/>
  </w:style>
  <w:style w:type="paragraph" w:customStyle="1" w:styleId="0B9C89BFC1FE4B1D8EA22D6D9B3F6736">
    <w:name w:val="0B9C89BFC1FE4B1D8EA22D6D9B3F6736"/>
    <w:rsid w:val="00F34433"/>
  </w:style>
  <w:style w:type="paragraph" w:customStyle="1" w:styleId="54C0859FEE244DD5BB9052320C656DB6">
    <w:name w:val="54C0859FEE244DD5BB9052320C656DB6"/>
    <w:rsid w:val="00F34433"/>
  </w:style>
  <w:style w:type="paragraph" w:customStyle="1" w:styleId="B3D9CF195FFF4A5BA35CA9C67C0D3D9A">
    <w:name w:val="B3D9CF195FFF4A5BA35CA9C67C0D3D9A"/>
    <w:rsid w:val="00F34433"/>
  </w:style>
  <w:style w:type="paragraph" w:customStyle="1" w:styleId="11381476AAD24BB5AE1FFA9A7FAAC498">
    <w:name w:val="11381476AAD24BB5AE1FFA9A7FAAC498"/>
    <w:rsid w:val="00F34433"/>
  </w:style>
  <w:style w:type="paragraph" w:customStyle="1" w:styleId="623E4E263891436C8DC40E17C5137283">
    <w:name w:val="623E4E263891436C8DC40E17C5137283"/>
    <w:rsid w:val="00F34433"/>
  </w:style>
  <w:style w:type="paragraph" w:customStyle="1" w:styleId="29DF7ED4E9A149E19541CCA09E70083C">
    <w:name w:val="29DF7ED4E9A149E19541CCA09E70083C"/>
    <w:rsid w:val="00F34433"/>
  </w:style>
  <w:style w:type="paragraph" w:customStyle="1" w:styleId="B95F5398979045CC971D9587275D2E93">
    <w:name w:val="B95F5398979045CC971D9587275D2E93"/>
    <w:rsid w:val="00F34433"/>
  </w:style>
  <w:style w:type="paragraph" w:customStyle="1" w:styleId="E768077C494C477996B011DC64689F86">
    <w:name w:val="E768077C494C477996B011DC64689F86"/>
    <w:rsid w:val="00F34433"/>
  </w:style>
  <w:style w:type="paragraph" w:customStyle="1" w:styleId="6013B5EA3F564D2DB4F8AE240BB7AC6A">
    <w:name w:val="6013B5EA3F564D2DB4F8AE240BB7AC6A"/>
    <w:rsid w:val="00F34433"/>
  </w:style>
  <w:style w:type="paragraph" w:customStyle="1" w:styleId="7454D2D79D2E49648143F96007B1F7C4">
    <w:name w:val="7454D2D79D2E49648143F96007B1F7C4"/>
    <w:rsid w:val="00F34433"/>
  </w:style>
  <w:style w:type="paragraph" w:customStyle="1" w:styleId="3497425D5847497F82A91CA47CFC2CF6">
    <w:name w:val="3497425D5847497F82A91CA47CFC2CF6"/>
    <w:rsid w:val="00F34433"/>
  </w:style>
  <w:style w:type="paragraph" w:customStyle="1" w:styleId="19202E5066804B68BC726398C3D7BC20">
    <w:name w:val="19202E5066804B68BC726398C3D7BC20"/>
    <w:rsid w:val="00F34433"/>
  </w:style>
  <w:style w:type="paragraph" w:customStyle="1" w:styleId="2552AD6E89BD41609A8F7C21A9B169DC">
    <w:name w:val="2552AD6E89BD41609A8F7C21A9B169DC"/>
    <w:rsid w:val="00F34433"/>
  </w:style>
  <w:style w:type="paragraph" w:customStyle="1" w:styleId="17DE2BF70D724B7EA4C9ACA4B96FF1B5">
    <w:name w:val="17DE2BF70D724B7EA4C9ACA4B96FF1B5"/>
    <w:rsid w:val="00F34433"/>
  </w:style>
  <w:style w:type="paragraph" w:customStyle="1" w:styleId="BDAB591CDEA547ADAF30F57F4C36676F">
    <w:name w:val="BDAB591CDEA547ADAF30F57F4C36676F"/>
    <w:rsid w:val="00F34433"/>
  </w:style>
  <w:style w:type="paragraph" w:customStyle="1" w:styleId="FEBBCB2DCFA74354860BD01A98F59012">
    <w:name w:val="FEBBCB2DCFA74354860BD01A98F59012"/>
    <w:rsid w:val="00F34433"/>
  </w:style>
  <w:style w:type="paragraph" w:customStyle="1" w:styleId="E35A59A6BDB740D59C5E0D0656920B16">
    <w:name w:val="E35A59A6BDB740D59C5E0D0656920B16"/>
    <w:rsid w:val="00F34433"/>
  </w:style>
  <w:style w:type="paragraph" w:customStyle="1" w:styleId="A24536DBA01D4409B98AC7EA1CA56BE3">
    <w:name w:val="A24536DBA01D4409B98AC7EA1CA56BE3"/>
    <w:rsid w:val="00F34433"/>
  </w:style>
  <w:style w:type="paragraph" w:customStyle="1" w:styleId="230C463A7936425393EB6BEB92493BD5">
    <w:name w:val="230C463A7936425393EB6BEB92493BD5"/>
    <w:rsid w:val="00F34433"/>
  </w:style>
  <w:style w:type="paragraph" w:customStyle="1" w:styleId="1158286ABE494BFDB6F524774D6731F9">
    <w:name w:val="1158286ABE494BFDB6F524774D6731F9"/>
    <w:rsid w:val="00F34433"/>
  </w:style>
  <w:style w:type="paragraph" w:customStyle="1" w:styleId="0285DC0C30E84CD4BEF7D8343E368FB2">
    <w:name w:val="0285DC0C30E84CD4BEF7D8343E368FB2"/>
    <w:rsid w:val="00F34433"/>
  </w:style>
  <w:style w:type="paragraph" w:customStyle="1" w:styleId="2ADD087A952144AB92E2D71F9BFBE3B4">
    <w:name w:val="2ADD087A952144AB92E2D71F9BFBE3B4"/>
    <w:rsid w:val="00F34433"/>
  </w:style>
  <w:style w:type="paragraph" w:customStyle="1" w:styleId="D15AA904737242C1966E6D0F10CD2E84">
    <w:name w:val="D15AA904737242C1966E6D0F10CD2E84"/>
    <w:rsid w:val="00F34433"/>
  </w:style>
  <w:style w:type="paragraph" w:customStyle="1" w:styleId="0E13C74004444018BFA3CD2D84E5E781">
    <w:name w:val="0E13C74004444018BFA3CD2D84E5E781"/>
    <w:rsid w:val="00F34433"/>
  </w:style>
  <w:style w:type="paragraph" w:customStyle="1" w:styleId="0746E9A80B994325A5CA478A286AE856">
    <w:name w:val="0746E9A80B994325A5CA478A286AE856"/>
    <w:rsid w:val="00F34433"/>
  </w:style>
  <w:style w:type="paragraph" w:customStyle="1" w:styleId="143338BC26174185885816E11CB6EF53">
    <w:name w:val="143338BC26174185885816E11CB6EF53"/>
    <w:rsid w:val="00F34433"/>
  </w:style>
  <w:style w:type="paragraph" w:customStyle="1" w:styleId="6C77F34BA5244C2882DD3006032B8187">
    <w:name w:val="6C77F34BA5244C2882DD3006032B8187"/>
    <w:rsid w:val="00F34433"/>
  </w:style>
  <w:style w:type="paragraph" w:customStyle="1" w:styleId="7AD525D305EE4CAF91DD3F9FF873BFF0">
    <w:name w:val="7AD525D305EE4CAF91DD3F9FF873BFF0"/>
    <w:rsid w:val="00F34433"/>
  </w:style>
  <w:style w:type="paragraph" w:customStyle="1" w:styleId="F85242202EEE4273808F618A703828E8">
    <w:name w:val="F85242202EEE4273808F618A703828E8"/>
    <w:rsid w:val="00F34433"/>
  </w:style>
  <w:style w:type="paragraph" w:customStyle="1" w:styleId="22A9CC87618D4B83A0C515A7A092628C">
    <w:name w:val="22A9CC87618D4B83A0C515A7A092628C"/>
    <w:rsid w:val="00F34433"/>
  </w:style>
  <w:style w:type="paragraph" w:customStyle="1" w:styleId="BFD21FF30985414680B5451CB0D734A0">
    <w:name w:val="BFD21FF30985414680B5451CB0D734A0"/>
    <w:rsid w:val="00F34433"/>
  </w:style>
  <w:style w:type="paragraph" w:customStyle="1" w:styleId="9BB6A33283484B2BA58DF8F6879EC3FB">
    <w:name w:val="9BB6A33283484B2BA58DF8F6879EC3FB"/>
    <w:rsid w:val="00F34433"/>
  </w:style>
  <w:style w:type="paragraph" w:customStyle="1" w:styleId="BEB2F18EA21D4A23AFDA8CBF0AD0D446">
    <w:name w:val="BEB2F18EA21D4A23AFDA8CBF0AD0D446"/>
    <w:rsid w:val="00F34433"/>
  </w:style>
  <w:style w:type="paragraph" w:customStyle="1" w:styleId="2F8A322CA3C443ACBAA07C7676AC1CC0">
    <w:name w:val="2F8A322CA3C443ACBAA07C7676AC1CC0"/>
    <w:rsid w:val="00F34433"/>
  </w:style>
  <w:style w:type="paragraph" w:customStyle="1" w:styleId="4C5096A13A30439B8AEB957B88C802ED">
    <w:name w:val="4C5096A13A30439B8AEB957B88C802ED"/>
    <w:rsid w:val="00F34433"/>
  </w:style>
  <w:style w:type="paragraph" w:customStyle="1" w:styleId="5EF3CAF2BBDA4204B9AFF41FD2288D41">
    <w:name w:val="5EF3CAF2BBDA4204B9AFF41FD2288D41"/>
    <w:rsid w:val="00F34433"/>
  </w:style>
  <w:style w:type="paragraph" w:customStyle="1" w:styleId="B0792E58FFA942B9852A070A9495E480">
    <w:name w:val="B0792E58FFA942B9852A070A9495E480"/>
    <w:rsid w:val="00F34433"/>
  </w:style>
  <w:style w:type="paragraph" w:customStyle="1" w:styleId="364E6CB5AA4844ED841BE3F1F07C6BBA">
    <w:name w:val="364E6CB5AA4844ED841BE3F1F07C6BBA"/>
    <w:rsid w:val="00F34433"/>
  </w:style>
  <w:style w:type="paragraph" w:customStyle="1" w:styleId="FED8638CDC534E61A6E1B55FE7C84F7D">
    <w:name w:val="FED8638CDC534E61A6E1B55FE7C84F7D"/>
    <w:rsid w:val="00F34433"/>
  </w:style>
  <w:style w:type="paragraph" w:customStyle="1" w:styleId="AA0DC57935F34EC5A3A576054ADAB507">
    <w:name w:val="AA0DC57935F34EC5A3A576054ADAB507"/>
    <w:rsid w:val="00F34433"/>
  </w:style>
  <w:style w:type="paragraph" w:customStyle="1" w:styleId="458ECAE5A3054ED09C1B9E35029AC78A">
    <w:name w:val="458ECAE5A3054ED09C1B9E35029AC78A"/>
    <w:rsid w:val="00F34433"/>
  </w:style>
  <w:style w:type="paragraph" w:customStyle="1" w:styleId="800D5078DA2740CFAEEAA0D6410DCD36">
    <w:name w:val="800D5078DA2740CFAEEAA0D6410DCD36"/>
    <w:rsid w:val="00F34433"/>
  </w:style>
  <w:style w:type="paragraph" w:customStyle="1" w:styleId="4DF12A4A035A43B1BD4F81A665EFC2E5">
    <w:name w:val="4DF12A4A035A43B1BD4F81A665EFC2E5"/>
    <w:rsid w:val="00F34433"/>
  </w:style>
  <w:style w:type="paragraph" w:customStyle="1" w:styleId="DF2F7499DB58421393091E25B6955B08">
    <w:name w:val="DF2F7499DB58421393091E25B6955B08"/>
    <w:rsid w:val="00F34433"/>
  </w:style>
  <w:style w:type="paragraph" w:customStyle="1" w:styleId="05987B27050F4C328B4EAA8DB688C3F1">
    <w:name w:val="05987B27050F4C328B4EAA8DB688C3F1"/>
    <w:rsid w:val="00F34433"/>
  </w:style>
  <w:style w:type="paragraph" w:customStyle="1" w:styleId="71F5B35613D744168DFE036E83E1F5F6">
    <w:name w:val="71F5B35613D744168DFE036E83E1F5F6"/>
    <w:rsid w:val="00F34433"/>
  </w:style>
  <w:style w:type="paragraph" w:customStyle="1" w:styleId="59C7D3C137B0403C8038D3DDC3CD169B">
    <w:name w:val="59C7D3C137B0403C8038D3DDC3CD169B"/>
    <w:rsid w:val="00F34433"/>
  </w:style>
  <w:style w:type="paragraph" w:customStyle="1" w:styleId="B8F4174E11B04C17A8E216F8E9B977DF">
    <w:name w:val="B8F4174E11B04C17A8E216F8E9B977DF"/>
    <w:rsid w:val="00F34433"/>
  </w:style>
  <w:style w:type="paragraph" w:customStyle="1" w:styleId="B8CE65D501514AE39FC5B691F63286B3">
    <w:name w:val="B8CE65D501514AE39FC5B691F63286B3"/>
    <w:rsid w:val="00F34433"/>
  </w:style>
  <w:style w:type="paragraph" w:customStyle="1" w:styleId="54EBCE0B45F54BA6865D7F4EFBCA8898">
    <w:name w:val="54EBCE0B45F54BA6865D7F4EFBCA8898"/>
    <w:rsid w:val="00F34433"/>
  </w:style>
  <w:style w:type="paragraph" w:customStyle="1" w:styleId="0C2FE86FB15C4300BE195168B65788A2">
    <w:name w:val="0C2FE86FB15C4300BE195168B65788A2"/>
    <w:rsid w:val="00F34433"/>
  </w:style>
  <w:style w:type="paragraph" w:customStyle="1" w:styleId="883EA6FA7ED64F82BA8004C8F360947F">
    <w:name w:val="883EA6FA7ED64F82BA8004C8F360947F"/>
    <w:rsid w:val="00F34433"/>
  </w:style>
  <w:style w:type="paragraph" w:customStyle="1" w:styleId="CB70ADA7AA3146808A0D82C0571FA13E">
    <w:name w:val="CB70ADA7AA3146808A0D82C0571FA13E"/>
    <w:rsid w:val="00F34433"/>
  </w:style>
  <w:style w:type="paragraph" w:customStyle="1" w:styleId="579D89D1512F44B99EBA7234CC134CEE">
    <w:name w:val="579D89D1512F44B99EBA7234CC134CEE"/>
    <w:rsid w:val="00F34433"/>
  </w:style>
  <w:style w:type="paragraph" w:customStyle="1" w:styleId="690009DB155D45FA8A3F2A11577B13BC">
    <w:name w:val="690009DB155D45FA8A3F2A11577B13BC"/>
    <w:rsid w:val="00F34433"/>
  </w:style>
  <w:style w:type="paragraph" w:customStyle="1" w:styleId="00DCBA78C2D24BD0B8D6AA60A2D019E3">
    <w:name w:val="00DCBA78C2D24BD0B8D6AA60A2D019E3"/>
    <w:rsid w:val="00F34433"/>
  </w:style>
  <w:style w:type="paragraph" w:customStyle="1" w:styleId="65459E4E92224AC288D1D42C3FFCF0A7">
    <w:name w:val="65459E4E92224AC288D1D42C3FFCF0A7"/>
    <w:rsid w:val="00F34433"/>
  </w:style>
  <w:style w:type="paragraph" w:customStyle="1" w:styleId="C5226ABC33E34C3A84AC3AC1C1A52DF0">
    <w:name w:val="C5226ABC33E34C3A84AC3AC1C1A52DF0"/>
    <w:rsid w:val="00F34433"/>
  </w:style>
  <w:style w:type="paragraph" w:customStyle="1" w:styleId="85BF47A597CC4D44953EFE95904569FC">
    <w:name w:val="85BF47A597CC4D44953EFE95904569FC"/>
    <w:rsid w:val="00F34433"/>
  </w:style>
  <w:style w:type="paragraph" w:customStyle="1" w:styleId="A30915B4A47741CF8D9FE37AC2B8CEEA">
    <w:name w:val="A30915B4A47741CF8D9FE37AC2B8CEEA"/>
    <w:rsid w:val="00F34433"/>
  </w:style>
  <w:style w:type="paragraph" w:customStyle="1" w:styleId="5989AF0F7C2E4C8FAC6B3F8E36DBBC33">
    <w:name w:val="5989AF0F7C2E4C8FAC6B3F8E36DBBC33"/>
    <w:rsid w:val="00F34433"/>
  </w:style>
  <w:style w:type="paragraph" w:customStyle="1" w:styleId="AA07417396164193B1108B8AA044B583">
    <w:name w:val="AA07417396164193B1108B8AA044B583"/>
    <w:rsid w:val="00F34433"/>
  </w:style>
  <w:style w:type="paragraph" w:customStyle="1" w:styleId="B2CDC7553B1845B6B7C2B18BF7A30BFA">
    <w:name w:val="B2CDC7553B1845B6B7C2B18BF7A30BFA"/>
    <w:rsid w:val="00F34433"/>
  </w:style>
  <w:style w:type="paragraph" w:customStyle="1" w:styleId="7E2A7C83A7A7438191FA322FCD8D5CDB">
    <w:name w:val="7E2A7C83A7A7438191FA322FCD8D5CDB"/>
    <w:rsid w:val="00F34433"/>
  </w:style>
  <w:style w:type="paragraph" w:customStyle="1" w:styleId="2CDC8D3721244532B6C702E87869EAFD">
    <w:name w:val="2CDC8D3721244532B6C702E87869EAFD"/>
    <w:rsid w:val="00F34433"/>
  </w:style>
  <w:style w:type="paragraph" w:customStyle="1" w:styleId="37FD4559BB094D91B23BD58435269E24">
    <w:name w:val="37FD4559BB094D91B23BD58435269E24"/>
    <w:rsid w:val="00F34433"/>
  </w:style>
  <w:style w:type="paragraph" w:customStyle="1" w:styleId="33D92391EB094DBE89610A8EF51BBD8B">
    <w:name w:val="33D92391EB094DBE89610A8EF51BBD8B"/>
    <w:rsid w:val="00F34433"/>
  </w:style>
  <w:style w:type="paragraph" w:customStyle="1" w:styleId="D671EE275ECD44FEA0F442EC1098262C">
    <w:name w:val="D671EE275ECD44FEA0F442EC1098262C"/>
    <w:rsid w:val="00F34433"/>
  </w:style>
  <w:style w:type="paragraph" w:customStyle="1" w:styleId="662B1EA3FC184C4ABD7BCE10F79A3079">
    <w:name w:val="662B1EA3FC184C4ABD7BCE10F79A3079"/>
    <w:rsid w:val="00F34433"/>
  </w:style>
  <w:style w:type="paragraph" w:customStyle="1" w:styleId="AD6D7436F6F2470EA428A4F22988C212">
    <w:name w:val="AD6D7436F6F2470EA428A4F22988C212"/>
    <w:rsid w:val="00F34433"/>
  </w:style>
  <w:style w:type="paragraph" w:customStyle="1" w:styleId="BCAE5B4DC56D4751B0305B585CB00ECE">
    <w:name w:val="BCAE5B4DC56D4751B0305B585CB00ECE"/>
    <w:rsid w:val="00F34433"/>
  </w:style>
  <w:style w:type="paragraph" w:customStyle="1" w:styleId="B877874E435F41C489004AA14529D38B">
    <w:name w:val="B877874E435F41C489004AA14529D38B"/>
    <w:rsid w:val="00F34433"/>
  </w:style>
  <w:style w:type="paragraph" w:customStyle="1" w:styleId="3D85A5DFFAB049C0BAAB507997C44774">
    <w:name w:val="3D85A5DFFAB049C0BAAB507997C44774"/>
    <w:rsid w:val="00F34433"/>
  </w:style>
  <w:style w:type="paragraph" w:customStyle="1" w:styleId="B0DC383ABBCB411BA1C9436725C68025">
    <w:name w:val="B0DC383ABBCB411BA1C9436725C68025"/>
    <w:rsid w:val="00F34433"/>
  </w:style>
  <w:style w:type="paragraph" w:customStyle="1" w:styleId="C3FE95160272495596FB93728B2829B5">
    <w:name w:val="C3FE95160272495596FB93728B2829B5"/>
    <w:rsid w:val="00F34433"/>
  </w:style>
  <w:style w:type="paragraph" w:customStyle="1" w:styleId="725D38B4FBD2411E817AB3B465BDDEAD">
    <w:name w:val="725D38B4FBD2411E817AB3B465BDDEAD"/>
    <w:rsid w:val="00F34433"/>
  </w:style>
  <w:style w:type="paragraph" w:customStyle="1" w:styleId="2D33EF4A139E4EBEABA1622AB4DB142E">
    <w:name w:val="2D33EF4A139E4EBEABA1622AB4DB142E"/>
    <w:rsid w:val="00F34433"/>
  </w:style>
  <w:style w:type="paragraph" w:customStyle="1" w:styleId="907F5EF12D604FE6A9CDF86F361C5EA8">
    <w:name w:val="907F5EF12D604FE6A9CDF86F361C5EA8"/>
    <w:rsid w:val="00F34433"/>
  </w:style>
  <w:style w:type="paragraph" w:customStyle="1" w:styleId="C4650C70482F454186A578E72690255C">
    <w:name w:val="C4650C70482F454186A578E72690255C"/>
    <w:rsid w:val="00F34433"/>
  </w:style>
  <w:style w:type="paragraph" w:customStyle="1" w:styleId="FF72874609A54DEDB0BC645BA0D18DDB">
    <w:name w:val="FF72874609A54DEDB0BC645BA0D18DDB"/>
    <w:rsid w:val="00F34433"/>
  </w:style>
  <w:style w:type="paragraph" w:customStyle="1" w:styleId="77F131F2CC774DCFB8B2682FE169CC64">
    <w:name w:val="77F131F2CC774DCFB8B2682FE169CC64"/>
    <w:rsid w:val="00F34433"/>
  </w:style>
  <w:style w:type="paragraph" w:customStyle="1" w:styleId="C5F5CB293E9F42C39BC8FF8A41C20A6C">
    <w:name w:val="C5F5CB293E9F42C39BC8FF8A41C20A6C"/>
    <w:rsid w:val="00F34433"/>
  </w:style>
  <w:style w:type="paragraph" w:customStyle="1" w:styleId="1985367F65D5426883B71818D6556074">
    <w:name w:val="1985367F65D5426883B71818D6556074"/>
    <w:rsid w:val="00F34433"/>
  </w:style>
  <w:style w:type="paragraph" w:customStyle="1" w:styleId="24E3DCEAA4B24892A6601E41356B3223">
    <w:name w:val="24E3DCEAA4B24892A6601E41356B3223"/>
    <w:rsid w:val="00F34433"/>
  </w:style>
  <w:style w:type="paragraph" w:customStyle="1" w:styleId="54C36B53697944EBA0005202F17B205D">
    <w:name w:val="54C36B53697944EBA0005202F17B205D"/>
    <w:rsid w:val="00F34433"/>
  </w:style>
  <w:style w:type="paragraph" w:customStyle="1" w:styleId="8ED71276B0A54D1A874239680C8062F4">
    <w:name w:val="8ED71276B0A54D1A874239680C8062F4"/>
    <w:rsid w:val="00F34433"/>
  </w:style>
  <w:style w:type="paragraph" w:customStyle="1" w:styleId="A32C5E63BF784622BFAB723EA8701DF5">
    <w:name w:val="A32C5E63BF784622BFAB723EA8701DF5"/>
    <w:rsid w:val="00F34433"/>
  </w:style>
  <w:style w:type="paragraph" w:customStyle="1" w:styleId="A4B56752384F4DD5BBAB286AC2D7C6E8">
    <w:name w:val="A4B56752384F4DD5BBAB286AC2D7C6E8"/>
    <w:rsid w:val="00F34433"/>
  </w:style>
  <w:style w:type="paragraph" w:customStyle="1" w:styleId="CE3C81683DEF414BBA7876E4C46ABBBE">
    <w:name w:val="CE3C81683DEF414BBA7876E4C46ABBBE"/>
    <w:rsid w:val="00F34433"/>
  </w:style>
  <w:style w:type="paragraph" w:customStyle="1" w:styleId="FC647103F43C4673B687481A5F5F2454">
    <w:name w:val="FC647103F43C4673B687481A5F5F2454"/>
    <w:rsid w:val="00F34433"/>
  </w:style>
  <w:style w:type="paragraph" w:customStyle="1" w:styleId="042CE17A0D0D4A819ABF6F8DF813643E">
    <w:name w:val="042CE17A0D0D4A819ABF6F8DF813643E"/>
    <w:rsid w:val="00F34433"/>
  </w:style>
  <w:style w:type="paragraph" w:customStyle="1" w:styleId="8E633781B3B2400CAAFBA3A1F2D8F8FE">
    <w:name w:val="8E633781B3B2400CAAFBA3A1F2D8F8FE"/>
    <w:rsid w:val="00F34433"/>
  </w:style>
  <w:style w:type="paragraph" w:customStyle="1" w:styleId="DFB4CA4838004DBB93A7759BA98CD3E8">
    <w:name w:val="DFB4CA4838004DBB93A7759BA98CD3E8"/>
    <w:rsid w:val="00F34433"/>
  </w:style>
  <w:style w:type="paragraph" w:customStyle="1" w:styleId="1A0ED70DAA554B969BD230BF38907F21">
    <w:name w:val="1A0ED70DAA554B969BD230BF38907F21"/>
    <w:rsid w:val="00F34433"/>
  </w:style>
  <w:style w:type="paragraph" w:customStyle="1" w:styleId="4E89203F1F9D4A5CB7A33B37B818967C">
    <w:name w:val="4E89203F1F9D4A5CB7A33B37B818967C"/>
    <w:rsid w:val="00F34433"/>
  </w:style>
  <w:style w:type="paragraph" w:customStyle="1" w:styleId="7FC8ACC373044407A9B5606F46031675">
    <w:name w:val="7FC8ACC373044407A9B5606F46031675"/>
    <w:rsid w:val="00F34433"/>
  </w:style>
  <w:style w:type="paragraph" w:customStyle="1" w:styleId="D8E6A7DB952C43BE914D35DD050B7839">
    <w:name w:val="D8E6A7DB952C43BE914D35DD050B7839"/>
    <w:rsid w:val="00F34433"/>
  </w:style>
  <w:style w:type="paragraph" w:customStyle="1" w:styleId="A93D20F59196482AA059F343D02EE2AE">
    <w:name w:val="A93D20F59196482AA059F343D02EE2AE"/>
    <w:rsid w:val="00F34433"/>
  </w:style>
  <w:style w:type="paragraph" w:customStyle="1" w:styleId="9C6DCEF6976C428A8F69E86C5CCAD5A3">
    <w:name w:val="9C6DCEF6976C428A8F69E86C5CCAD5A3"/>
    <w:rsid w:val="00F34433"/>
  </w:style>
  <w:style w:type="paragraph" w:customStyle="1" w:styleId="8B0487C13E7B43308E7DDDD23D2786F9">
    <w:name w:val="8B0487C13E7B43308E7DDDD23D2786F9"/>
    <w:rsid w:val="00F34433"/>
  </w:style>
  <w:style w:type="paragraph" w:customStyle="1" w:styleId="C0962FC99D40411BAA98B2644A710FFA">
    <w:name w:val="C0962FC99D40411BAA98B2644A710FFA"/>
    <w:rsid w:val="00F34433"/>
  </w:style>
  <w:style w:type="paragraph" w:customStyle="1" w:styleId="C0899234345E43F199A304E5CEE7A79A">
    <w:name w:val="C0899234345E43F199A304E5CEE7A79A"/>
    <w:rsid w:val="00F34433"/>
  </w:style>
  <w:style w:type="paragraph" w:customStyle="1" w:styleId="9A611E7DFDA2442CA991D5AAE5C6413D">
    <w:name w:val="9A611E7DFDA2442CA991D5AAE5C6413D"/>
    <w:rsid w:val="00F34433"/>
  </w:style>
  <w:style w:type="paragraph" w:customStyle="1" w:styleId="54A86C84D86E4280B461B6136784010D">
    <w:name w:val="54A86C84D86E4280B461B6136784010D"/>
    <w:rsid w:val="00F34433"/>
  </w:style>
  <w:style w:type="paragraph" w:customStyle="1" w:styleId="27C7F69BD7C94FB7BA4E080B45742904">
    <w:name w:val="27C7F69BD7C94FB7BA4E080B45742904"/>
    <w:rsid w:val="00F34433"/>
  </w:style>
  <w:style w:type="paragraph" w:customStyle="1" w:styleId="F51A87570C2A484F9F4B41D333BF33B4">
    <w:name w:val="F51A87570C2A484F9F4B41D333BF33B4"/>
    <w:rsid w:val="00F34433"/>
  </w:style>
  <w:style w:type="paragraph" w:customStyle="1" w:styleId="EA0768D294814118A9EB5FFEB550100C">
    <w:name w:val="EA0768D294814118A9EB5FFEB550100C"/>
    <w:rsid w:val="00F34433"/>
  </w:style>
  <w:style w:type="paragraph" w:customStyle="1" w:styleId="473DBD7DE2E34B07A7728159D3CAC600">
    <w:name w:val="473DBD7DE2E34B07A7728159D3CAC600"/>
    <w:rsid w:val="00F34433"/>
  </w:style>
  <w:style w:type="paragraph" w:customStyle="1" w:styleId="87FA407638A14D99B0B750EF9064FE1A">
    <w:name w:val="87FA407638A14D99B0B750EF9064FE1A"/>
    <w:rsid w:val="00F34433"/>
  </w:style>
  <w:style w:type="paragraph" w:customStyle="1" w:styleId="0090F4704465420BA484445A4BE03A4E">
    <w:name w:val="0090F4704465420BA484445A4BE03A4E"/>
    <w:rsid w:val="00F34433"/>
  </w:style>
  <w:style w:type="paragraph" w:customStyle="1" w:styleId="C0F5EB2267DA47A489E2EC95B650D629">
    <w:name w:val="C0F5EB2267DA47A489E2EC95B650D629"/>
    <w:rsid w:val="00F34433"/>
  </w:style>
  <w:style w:type="paragraph" w:customStyle="1" w:styleId="BEC6D8E8138B4728AED5ECE77FB09507">
    <w:name w:val="BEC6D8E8138B4728AED5ECE77FB09507"/>
    <w:rsid w:val="00F34433"/>
  </w:style>
  <w:style w:type="paragraph" w:customStyle="1" w:styleId="D4C6A20475654C57B890AE6F1090577E">
    <w:name w:val="D4C6A20475654C57B890AE6F1090577E"/>
    <w:rsid w:val="00F34433"/>
  </w:style>
  <w:style w:type="paragraph" w:customStyle="1" w:styleId="092B3C6F659B411E9A4952C42AC6EC70">
    <w:name w:val="092B3C6F659B411E9A4952C42AC6EC70"/>
    <w:rsid w:val="00F34433"/>
  </w:style>
  <w:style w:type="paragraph" w:customStyle="1" w:styleId="6F4DC1D560E14EDDA7B0DBABA46C88EF">
    <w:name w:val="6F4DC1D560E14EDDA7B0DBABA46C88EF"/>
    <w:rsid w:val="00F34433"/>
  </w:style>
  <w:style w:type="paragraph" w:customStyle="1" w:styleId="71C714EC9EF046D985D2B8143A346633">
    <w:name w:val="71C714EC9EF046D985D2B8143A346633"/>
    <w:rsid w:val="00F34433"/>
  </w:style>
  <w:style w:type="paragraph" w:customStyle="1" w:styleId="4F435BD9494D4E53AC65D38A420F7C80">
    <w:name w:val="4F435BD9494D4E53AC65D38A420F7C80"/>
    <w:rsid w:val="00F34433"/>
  </w:style>
  <w:style w:type="paragraph" w:customStyle="1" w:styleId="98569716FBDA4A54AF3398776A80DC2C">
    <w:name w:val="98569716FBDA4A54AF3398776A80DC2C"/>
    <w:rsid w:val="00F34433"/>
  </w:style>
  <w:style w:type="paragraph" w:customStyle="1" w:styleId="25FAF8889A874F589C9E39A406908F86">
    <w:name w:val="25FAF8889A874F589C9E39A406908F86"/>
    <w:rsid w:val="00F34433"/>
  </w:style>
  <w:style w:type="paragraph" w:customStyle="1" w:styleId="29CB08ACE8AD4CA0B7FCA8BB1CEBA50E">
    <w:name w:val="29CB08ACE8AD4CA0B7FCA8BB1CEBA50E"/>
    <w:rsid w:val="00F34433"/>
  </w:style>
  <w:style w:type="paragraph" w:customStyle="1" w:styleId="07B0E26A0AB447C49BEA63AFC41084CB">
    <w:name w:val="07B0E26A0AB447C49BEA63AFC41084CB"/>
    <w:rsid w:val="00F34433"/>
  </w:style>
  <w:style w:type="paragraph" w:customStyle="1" w:styleId="4311FEE323D1424FBE4DDA5A85F998EE">
    <w:name w:val="4311FEE323D1424FBE4DDA5A85F998EE"/>
    <w:rsid w:val="00F34433"/>
  </w:style>
  <w:style w:type="paragraph" w:customStyle="1" w:styleId="0E67F9F176A4440FB19B9CD44F7C6DCD">
    <w:name w:val="0E67F9F176A4440FB19B9CD44F7C6DCD"/>
    <w:rsid w:val="00F34433"/>
  </w:style>
  <w:style w:type="paragraph" w:customStyle="1" w:styleId="8FAA6AA0CD3B447FA430A520E48291DC">
    <w:name w:val="8FAA6AA0CD3B447FA430A520E48291DC"/>
    <w:rsid w:val="00F34433"/>
  </w:style>
  <w:style w:type="paragraph" w:customStyle="1" w:styleId="2ECF03F9E9DC4F039BA0D6D422E44FA8">
    <w:name w:val="2ECF03F9E9DC4F039BA0D6D422E44FA8"/>
    <w:rsid w:val="00F34433"/>
  </w:style>
  <w:style w:type="paragraph" w:customStyle="1" w:styleId="CF326B897A5B4EAA8C9CFC220BC0C311">
    <w:name w:val="CF326B897A5B4EAA8C9CFC220BC0C311"/>
    <w:rsid w:val="00F34433"/>
  </w:style>
  <w:style w:type="paragraph" w:customStyle="1" w:styleId="4AAB25A6B59847BD897D98B22288E7E6">
    <w:name w:val="4AAB25A6B59847BD897D98B22288E7E6"/>
    <w:rsid w:val="00F34433"/>
  </w:style>
  <w:style w:type="paragraph" w:customStyle="1" w:styleId="504FF530E8EA4D559E83EB8443E455C3">
    <w:name w:val="504FF530E8EA4D559E83EB8443E455C3"/>
    <w:rsid w:val="00F34433"/>
  </w:style>
  <w:style w:type="paragraph" w:customStyle="1" w:styleId="3163896DEDF4404C90BCF9E8D4B1157C">
    <w:name w:val="3163896DEDF4404C90BCF9E8D4B1157C"/>
    <w:rsid w:val="00F34433"/>
  </w:style>
  <w:style w:type="paragraph" w:customStyle="1" w:styleId="399ABA92E7D049819DBAD0E413B52665">
    <w:name w:val="399ABA92E7D049819DBAD0E413B52665"/>
    <w:rsid w:val="00F34433"/>
  </w:style>
  <w:style w:type="paragraph" w:customStyle="1" w:styleId="99BB2FFE34B1460288D470D19D7BFBD9">
    <w:name w:val="99BB2FFE34B1460288D470D19D7BFBD9"/>
    <w:rsid w:val="00F34433"/>
  </w:style>
  <w:style w:type="paragraph" w:customStyle="1" w:styleId="4183C50617024FBC8BCBDBC0883A1126">
    <w:name w:val="4183C50617024FBC8BCBDBC0883A1126"/>
    <w:rsid w:val="00F34433"/>
  </w:style>
  <w:style w:type="paragraph" w:customStyle="1" w:styleId="1786FA00516E499BA3FDED3956E6BDD1">
    <w:name w:val="1786FA00516E499BA3FDED3956E6BDD1"/>
    <w:rsid w:val="00F34433"/>
  </w:style>
  <w:style w:type="paragraph" w:customStyle="1" w:styleId="7A8A30007F234742B12E5722CFF30A31">
    <w:name w:val="7A8A30007F234742B12E5722CFF30A31"/>
    <w:rsid w:val="00F34433"/>
  </w:style>
  <w:style w:type="paragraph" w:customStyle="1" w:styleId="FD4E5323F4C04A65B0C4873AC0AE789A">
    <w:name w:val="FD4E5323F4C04A65B0C4873AC0AE789A"/>
    <w:rsid w:val="00F34433"/>
  </w:style>
  <w:style w:type="paragraph" w:customStyle="1" w:styleId="BF5EE3DABFD34ABBBC22E9BA3AA61918">
    <w:name w:val="BF5EE3DABFD34ABBBC22E9BA3AA61918"/>
    <w:rsid w:val="00F34433"/>
  </w:style>
  <w:style w:type="paragraph" w:customStyle="1" w:styleId="5F9A0C4DF0C44F76953CB77BBBD09129">
    <w:name w:val="5F9A0C4DF0C44F76953CB77BBBD09129"/>
    <w:rsid w:val="00F34433"/>
  </w:style>
  <w:style w:type="paragraph" w:customStyle="1" w:styleId="6B635F7C89624640AC7379ABFECE9438">
    <w:name w:val="6B635F7C89624640AC7379ABFECE9438"/>
    <w:rsid w:val="00F34433"/>
  </w:style>
  <w:style w:type="paragraph" w:customStyle="1" w:styleId="BF39C3CB258148579D1A3720532BF162">
    <w:name w:val="BF39C3CB258148579D1A3720532BF162"/>
    <w:rsid w:val="00F34433"/>
  </w:style>
  <w:style w:type="paragraph" w:customStyle="1" w:styleId="66415EA05EFF4A5CBD8522B49EACEEE4">
    <w:name w:val="66415EA05EFF4A5CBD8522B49EACEEE4"/>
    <w:rsid w:val="00F34433"/>
  </w:style>
  <w:style w:type="paragraph" w:customStyle="1" w:styleId="B9BC94D4E7934D4BB99E5E0BE2CC3269">
    <w:name w:val="B9BC94D4E7934D4BB99E5E0BE2CC3269"/>
    <w:rsid w:val="00F34433"/>
  </w:style>
  <w:style w:type="paragraph" w:customStyle="1" w:styleId="FE202F829F3149249B992677A05003C6">
    <w:name w:val="FE202F829F3149249B992677A05003C6"/>
    <w:rsid w:val="00F34433"/>
  </w:style>
  <w:style w:type="paragraph" w:customStyle="1" w:styleId="BEA5A919A19147759773D0DAA76918D3">
    <w:name w:val="BEA5A919A19147759773D0DAA76918D3"/>
    <w:rsid w:val="00F34433"/>
  </w:style>
  <w:style w:type="paragraph" w:customStyle="1" w:styleId="B1E6EAB6019B4037B0BA0D3547137982">
    <w:name w:val="B1E6EAB6019B4037B0BA0D3547137982"/>
    <w:rsid w:val="00F34433"/>
  </w:style>
  <w:style w:type="paragraph" w:customStyle="1" w:styleId="B6BFB62558DC40F0B70C9EF948434A03">
    <w:name w:val="B6BFB62558DC40F0B70C9EF948434A03"/>
    <w:rsid w:val="00F34433"/>
  </w:style>
  <w:style w:type="paragraph" w:customStyle="1" w:styleId="D1C89EF190624E079A2D9AEB40C53371">
    <w:name w:val="D1C89EF190624E079A2D9AEB40C53371"/>
    <w:rsid w:val="00F34433"/>
  </w:style>
  <w:style w:type="paragraph" w:customStyle="1" w:styleId="D34659AA1495481FA25B22BFCE4EDE38">
    <w:name w:val="D34659AA1495481FA25B22BFCE4EDE38"/>
    <w:rsid w:val="00F34433"/>
  </w:style>
  <w:style w:type="paragraph" w:customStyle="1" w:styleId="53C4B787081046468402BC154EE74A5A">
    <w:name w:val="53C4B787081046468402BC154EE74A5A"/>
    <w:rsid w:val="00F34433"/>
  </w:style>
  <w:style w:type="paragraph" w:customStyle="1" w:styleId="8AA1F2AE04EE4202AABE550757364CBB">
    <w:name w:val="8AA1F2AE04EE4202AABE550757364CBB"/>
    <w:rsid w:val="00F34433"/>
  </w:style>
  <w:style w:type="paragraph" w:customStyle="1" w:styleId="95678605059641719F50B667857FFFA4">
    <w:name w:val="95678605059641719F50B667857FFFA4"/>
    <w:rsid w:val="00F34433"/>
  </w:style>
  <w:style w:type="paragraph" w:customStyle="1" w:styleId="96A38604517E4662B2454830FED20D0B">
    <w:name w:val="96A38604517E4662B2454830FED20D0B"/>
    <w:rsid w:val="00F34433"/>
  </w:style>
  <w:style w:type="paragraph" w:customStyle="1" w:styleId="4F14751C75CE4F189062E2F6BCBBCF5F">
    <w:name w:val="4F14751C75CE4F189062E2F6BCBBCF5F"/>
    <w:rsid w:val="00F34433"/>
  </w:style>
  <w:style w:type="paragraph" w:customStyle="1" w:styleId="526D6AF1BCAE461998FB5432D9F76E58">
    <w:name w:val="526D6AF1BCAE461998FB5432D9F76E58"/>
    <w:rsid w:val="00F34433"/>
  </w:style>
  <w:style w:type="paragraph" w:customStyle="1" w:styleId="271D926ED10F4E65ABC7C4F0C1A15EFC">
    <w:name w:val="271D926ED10F4E65ABC7C4F0C1A15EFC"/>
    <w:rsid w:val="00F34433"/>
  </w:style>
  <w:style w:type="paragraph" w:customStyle="1" w:styleId="29D67AC43F554035AD4977E78A9D0BFA">
    <w:name w:val="29D67AC43F554035AD4977E78A9D0BFA"/>
    <w:rsid w:val="00F34433"/>
  </w:style>
  <w:style w:type="paragraph" w:customStyle="1" w:styleId="B9B0A405204D456FBBFB81E406F35D25">
    <w:name w:val="B9B0A405204D456FBBFB81E406F35D25"/>
    <w:rsid w:val="00F34433"/>
  </w:style>
  <w:style w:type="paragraph" w:customStyle="1" w:styleId="127051FB052546F8A8B225C29C31E2D5">
    <w:name w:val="127051FB052546F8A8B225C29C31E2D5"/>
    <w:rsid w:val="00F34433"/>
  </w:style>
  <w:style w:type="paragraph" w:customStyle="1" w:styleId="D075E2E9D1804BAD840A0D475E4DD542">
    <w:name w:val="D075E2E9D1804BAD840A0D475E4DD542"/>
    <w:rsid w:val="00F34433"/>
  </w:style>
  <w:style w:type="paragraph" w:customStyle="1" w:styleId="6D852B8E960745ADB0E7ED613B2D0A7D">
    <w:name w:val="6D852B8E960745ADB0E7ED613B2D0A7D"/>
    <w:rsid w:val="00F34433"/>
  </w:style>
  <w:style w:type="paragraph" w:customStyle="1" w:styleId="90E281B0DE944135BA40C54CD40C451A">
    <w:name w:val="90E281B0DE944135BA40C54CD40C451A"/>
    <w:rsid w:val="00F34433"/>
  </w:style>
  <w:style w:type="paragraph" w:customStyle="1" w:styleId="F6EC1B94F5B1428B947E25AC100D9307">
    <w:name w:val="F6EC1B94F5B1428B947E25AC100D9307"/>
    <w:rsid w:val="00F34433"/>
  </w:style>
  <w:style w:type="paragraph" w:customStyle="1" w:styleId="48D295F9C9C841A58203454A72DA23BC">
    <w:name w:val="48D295F9C9C841A58203454A72DA23BC"/>
    <w:rsid w:val="00F34433"/>
  </w:style>
  <w:style w:type="paragraph" w:customStyle="1" w:styleId="BEC7ADE2F547448596D9EF7C193D1021">
    <w:name w:val="BEC7ADE2F547448596D9EF7C193D1021"/>
    <w:rsid w:val="00F34433"/>
  </w:style>
  <w:style w:type="paragraph" w:customStyle="1" w:styleId="602AA252011C443AA1BE96D3B6DB12E2">
    <w:name w:val="602AA252011C443AA1BE96D3B6DB12E2"/>
    <w:rsid w:val="00F34433"/>
  </w:style>
  <w:style w:type="paragraph" w:customStyle="1" w:styleId="AB88D2986F76451E952958BF7B2B26FE">
    <w:name w:val="AB88D2986F76451E952958BF7B2B26FE"/>
    <w:rsid w:val="00F34433"/>
  </w:style>
  <w:style w:type="paragraph" w:customStyle="1" w:styleId="38FCC675628C44D4B65B20FE1EDE5D65">
    <w:name w:val="38FCC675628C44D4B65B20FE1EDE5D65"/>
    <w:rsid w:val="00F34433"/>
  </w:style>
  <w:style w:type="paragraph" w:customStyle="1" w:styleId="A08FE4C1DA054D0B87C3A41A652B23A0">
    <w:name w:val="A08FE4C1DA054D0B87C3A41A652B23A0"/>
    <w:rsid w:val="00F34433"/>
  </w:style>
  <w:style w:type="paragraph" w:customStyle="1" w:styleId="E68551F94E0E41DBAA870D136D06D4CB">
    <w:name w:val="E68551F94E0E41DBAA870D136D06D4CB"/>
    <w:rsid w:val="00F34433"/>
  </w:style>
  <w:style w:type="paragraph" w:customStyle="1" w:styleId="FA1840E6EF8848EDB75A20D0442EF1C4">
    <w:name w:val="FA1840E6EF8848EDB75A20D0442EF1C4"/>
    <w:rsid w:val="00F34433"/>
  </w:style>
  <w:style w:type="paragraph" w:customStyle="1" w:styleId="CD70C0902A154473BFD81F47F7BD97DE">
    <w:name w:val="CD70C0902A154473BFD81F47F7BD97DE"/>
    <w:rsid w:val="00F34433"/>
  </w:style>
  <w:style w:type="paragraph" w:customStyle="1" w:styleId="C79E9DAC3212429F917F5F64E25580EB">
    <w:name w:val="C79E9DAC3212429F917F5F64E25580EB"/>
    <w:rsid w:val="00F34433"/>
  </w:style>
  <w:style w:type="paragraph" w:customStyle="1" w:styleId="21A7F7EAD0F84848A4A9C068F27BAADD">
    <w:name w:val="21A7F7EAD0F84848A4A9C068F27BAADD"/>
    <w:rsid w:val="00F34433"/>
  </w:style>
  <w:style w:type="paragraph" w:customStyle="1" w:styleId="CB94E0C1CC79406EA05E92B8442E6961">
    <w:name w:val="CB94E0C1CC79406EA05E92B8442E6961"/>
    <w:rsid w:val="00F34433"/>
  </w:style>
  <w:style w:type="paragraph" w:customStyle="1" w:styleId="90B0666AFBC54644AB8BFBB26D8BE7F7">
    <w:name w:val="90B0666AFBC54644AB8BFBB26D8BE7F7"/>
    <w:rsid w:val="00F34433"/>
  </w:style>
  <w:style w:type="paragraph" w:customStyle="1" w:styleId="16F3C3276C854F5FA2C121AD56ECF704">
    <w:name w:val="16F3C3276C854F5FA2C121AD56ECF704"/>
    <w:rsid w:val="00F34433"/>
  </w:style>
  <w:style w:type="paragraph" w:customStyle="1" w:styleId="AE4C6EFD39B9444492D6962D6BB7315B">
    <w:name w:val="AE4C6EFD39B9444492D6962D6BB7315B"/>
    <w:rsid w:val="00F901C9"/>
  </w:style>
  <w:style w:type="paragraph" w:customStyle="1" w:styleId="C86DAA213883424D8477A2BEE07645F1">
    <w:name w:val="C86DAA213883424D8477A2BEE07645F1"/>
    <w:rsid w:val="00F901C9"/>
  </w:style>
  <w:style w:type="paragraph" w:customStyle="1" w:styleId="107F86E6A9484ACC9E6A875A19308BF0">
    <w:name w:val="107F86E6A9484ACC9E6A875A19308BF0"/>
    <w:rsid w:val="00F901C9"/>
  </w:style>
  <w:style w:type="paragraph" w:customStyle="1" w:styleId="DC0BB1D0EB1845BE8B0A4C4663904023">
    <w:name w:val="DC0BB1D0EB1845BE8B0A4C4663904023"/>
    <w:rsid w:val="00F901C9"/>
  </w:style>
  <w:style w:type="paragraph" w:customStyle="1" w:styleId="BE1AF93A1D44414789316A1FA283A6AE">
    <w:name w:val="BE1AF93A1D44414789316A1FA283A6AE"/>
    <w:rsid w:val="00F901C9"/>
  </w:style>
  <w:style w:type="paragraph" w:customStyle="1" w:styleId="67D6B4FDD1FE4111BB1599282DADF7D2">
    <w:name w:val="67D6B4FDD1FE4111BB1599282DADF7D2"/>
    <w:rsid w:val="00F901C9"/>
  </w:style>
  <w:style w:type="paragraph" w:customStyle="1" w:styleId="BCF98D57650F4BE8978B2A494FAAB1B6">
    <w:name w:val="BCF98D57650F4BE8978B2A494FAAB1B6"/>
    <w:rsid w:val="00F901C9"/>
  </w:style>
  <w:style w:type="paragraph" w:customStyle="1" w:styleId="DF529E6E6C8C47739F0C314EC22DE670">
    <w:name w:val="DF529E6E6C8C47739F0C314EC22DE670"/>
    <w:rsid w:val="00F901C9"/>
  </w:style>
  <w:style w:type="paragraph" w:customStyle="1" w:styleId="4D3FB224BD9C456B9495EE6584D954F7">
    <w:name w:val="4D3FB224BD9C456B9495EE6584D954F7"/>
    <w:rsid w:val="00F901C9"/>
  </w:style>
  <w:style w:type="paragraph" w:customStyle="1" w:styleId="13440DDBFA07432D924F8618EFC8BFA2">
    <w:name w:val="13440DDBFA07432D924F8618EFC8BFA2"/>
    <w:rsid w:val="00F901C9"/>
  </w:style>
  <w:style w:type="paragraph" w:customStyle="1" w:styleId="70C452D0EA3A45299CD71D02F0AE0F38">
    <w:name w:val="70C452D0EA3A45299CD71D02F0AE0F38"/>
    <w:rsid w:val="00F901C9"/>
  </w:style>
  <w:style w:type="paragraph" w:customStyle="1" w:styleId="5DAC7D1A6ADC482EB02DED82DFB14BF7">
    <w:name w:val="5DAC7D1A6ADC482EB02DED82DFB14BF7"/>
    <w:rsid w:val="00F901C9"/>
  </w:style>
  <w:style w:type="paragraph" w:customStyle="1" w:styleId="FEC8445DBA934A06877C112CADFD6FEA">
    <w:name w:val="FEC8445DBA934A06877C112CADFD6FEA"/>
    <w:rsid w:val="00F901C9"/>
  </w:style>
  <w:style w:type="paragraph" w:customStyle="1" w:styleId="5E625C47F1F64FB58321CED146A85B71">
    <w:name w:val="5E625C47F1F64FB58321CED146A85B71"/>
    <w:rsid w:val="00F901C9"/>
  </w:style>
  <w:style w:type="paragraph" w:customStyle="1" w:styleId="C8D6893BC1374806AB2793B7297D4B89">
    <w:name w:val="C8D6893BC1374806AB2793B7297D4B89"/>
    <w:rsid w:val="00F901C9"/>
  </w:style>
  <w:style w:type="paragraph" w:customStyle="1" w:styleId="11F1E17DAA544AAABAAA2C5CA38CB335">
    <w:name w:val="11F1E17DAA544AAABAAA2C5CA38CB335"/>
    <w:rsid w:val="00F901C9"/>
  </w:style>
  <w:style w:type="paragraph" w:customStyle="1" w:styleId="61809C0060914B6698B8C7ECD59D7053">
    <w:name w:val="61809C0060914B6698B8C7ECD59D7053"/>
    <w:rsid w:val="00F901C9"/>
  </w:style>
  <w:style w:type="paragraph" w:customStyle="1" w:styleId="C488141CCCC5429EB592F147B987C4A4">
    <w:name w:val="C488141CCCC5429EB592F147B987C4A4"/>
    <w:rsid w:val="00F901C9"/>
  </w:style>
  <w:style w:type="paragraph" w:customStyle="1" w:styleId="54BBE887CA2C4999ACD52AAFE82FBBBC">
    <w:name w:val="54BBE887CA2C4999ACD52AAFE82FBBBC"/>
    <w:rsid w:val="00F901C9"/>
  </w:style>
  <w:style w:type="paragraph" w:customStyle="1" w:styleId="E5CAC72B968A4342B193B9F2E1EE6963">
    <w:name w:val="E5CAC72B968A4342B193B9F2E1EE6963"/>
    <w:rsid w:val="00F901C9"/>
  </w:style>
  <w:style w:type="paragraph" w:customStyle="1" w:styleId="5B426F6CBF88468799B4D82791546A58">
    <w:name w:val="5B426F6CBF88468799B4D82791546A58"/>
    <w:rsid w:val="00F901C9"/>
  </w:style>
  <w:style w:type="paragraph" w:customStyle="1" w:styleId="5BF45D9EED0043EA937C9F9C73C5F221">
    <w:name w:val="5BF45D9EED0043EA937C9F9C73C5F221"/>
    <w:rsid w:val="00F901C9"/>
  </w:style>
  <w:style w:type="paragraph" w:customStyle="1" w:styleId="3A4ABFEA008144918FC780231D5D058E">
    <w:name w:val="3A4ABFEA008144918FC780231D5D058E"/>
    <w:rsid w:val="00F901C9"/>
  </w:style>
  <w:style w:type="paragraph" w:customStyle="1" w:styleId="C7C9069E331241DE983FB7FD3604EE82">
    <w:name w:val="C7C9069E331241DE983FB7FD3604EE82"/>
    <w:rsid w:val="00F901C9"/>
  </w:style>
  <w:style w:type="paragraph" w:customStyle="1" w:styleId="531A361F0C65419C8B934D070A13CEA8">
    <w:name w:val="531A361F0C65419C8B934D070A13CEA8"/>
    <w:rsid w:val="00F901C9"/>
  </w:style>
  <w:style w:type="paragraph" w:customStyle="1" w:styleId="93C8F2CA71F14C5E8057E98788D86CED">
    <w:name w:val="93C8F2CA71F14C5E8057E98788D86CED"/>
    <w:rsid w:val="00F901C9"/>
  </w:style>
  <w:style w:type="paragraph" w:customStyle="1" w:styleId="BD772972E31A4CFC88A21E658BE8C616">
    <w:name w:val="BD772972E31A4CFC88A21E658BE8C616"/>
    <w:rsid w:val="00F901C9"/>
  </w:style>
  <w:style w:type="paragraph" w:customStyle="1" w:styleId="5EF90B3BBDCE42079A082BBD3D3D6F36">
    <w:name w:val="5EF90B3BBDCE42079A082BBD3D3D6F36"/>
    <w:rsid w:val="00F901C9"/>
  </w:style>
  <w:style w:type="paragraph" w:customStyle="1" w:styleId="7F6E3A95259D4C399D50669EBCA2744A">
    <w:name w:val="7F6E3A95259D4C399D50669EBCA2744A"/>
    <w:rsid w:val="00F901C9"/>
  </w:style>
  <w:style w:type="paragraph" w:customStyle="1" w:styleId="24EA8814CB3742E08D6261CBA3D37E17">
    <w:name w:val="24EA8814CB3742E08D6261CBA3D37E17"/>
    <w:rsid w:val="00F901C9"/>
  </w:style>
  <w:style w:type="paragraph" w:customStyle="1" w:styleId="E6917AC3F45A48F5A7CA323C30145D60">
    <w:name w:val="E6917AC3F45A48F5A7CA323C30145D60"/>
    <w:rsid w:val="00F901C9"/>
  </w:style>
  <w:style w:type="paragraph" w:customStyle="1" w:styleId="F8E067F59A6D45929DFB84BF4053608E">
    <w:name w:val="F8E067F59A6D45929DFB84BF4053608E"/>
    <w:rsid w:val="00F901C9"/>
  </w:style>
  <w:style w:type="paragraph" w:customStyle="1" w:styleId="6660F4B1E0644E5E9D2FC776BB320F95">
    <w:name w:val="6660F4B1E0644E5E9D2FC776BB320F95"/>
    <w:rsid w:val="00F901C9"/>
  </w:style>
  <w:style w:type="paragraph" w:customStyle="1" w:styleId="607C61C43C7248FE93EA7E9BD8671EC5">
    <w:name w:val="607C61C43C7248FE93EA7E9BD8671EC5"/>
    <w:rsid w:val="00F901C9"/>
  </w:style>
  <w:style w:type="paragraph" w:customStyle="1" w:styleId="D51A29BCE8E94EA891732EFB74E95298">
    <w:name w:val="D51A29BCE8E94EA891732EFB74E95298"/>
    <w:rsid w:val="00F901C9"/>
  </w:style>
  <w:style w:type="paragraph" w:customStyle="1" w:styleId="06C4BD48A788468799D33260B7C8BFF6">
    <w:name w:val="06C4BD48A788468799D33260B7C8BFF6"/>
    <w:rsid w:val="00F901C9"/>
  </w:style>
  <w:style w:type="paragraph" w:customStyle="1" w:styleId="2CF8F277257544BDB142E245A7B2D9F3">
    <w:name w:val="2CF8F277257544BDB142E245A7B2D9F3"/>
    <w:rsid w:val="00F901C9"/>
  </w:style>
  <w:style w:type="paragraph" w:customStyle="1" w:styleId="3785262D3F3641AD94ABF64182300F4D">
    <w:name w:val="3785262D3F3641AD94ABF64182300F4D"/>
    <w:rsid w:val="00F901C9"/>
  </w:style>
  <w:style w:type="paragraph" w:customStyle="1" w:styleId="07ACCF62833E4767BF7D6DE02C94B9F8">
    <w:name w:val="07ACCF62833E4767BF7D6DE02C94B9F8"/>
    <w:rsid w:val="00F901C9"/>
  </w:style>
  <w:style w:type="paragraph" w:customStyle="1" w:styleId="2F90931DB33147C3B38DA9F778F1DE79">
    <w:name w:val="2F90931DB33147C3B38DA9F778F1DE79"/>
    <w:rsid w:val="00F901C9"/>
  </w:style>
  <w:style w:type="paragraph" w:customStyle="1" w:styleId="B5E06FC7A70A44EDA394901F90595F61">
    <w:name w:val="B5E06FC7A70A44EDA394901F90595F61"/>
    <w:rsid w:val="00F901C9"/>
  </w:style>
  <w:style w:type="paragraph" w:customStyle="1" w:styleId="3A811D2FF18045B9826F890AA64FA5CC">
    <w:name w:val="3A811D2FF18045B9826F890AA64FA5CC"/>
    <w:rsid w:val="00F901C9"/>
  </w:style>
  <w:style w:type="paragraph" w:customStyle="1" w:styleId="4B7E2922635849438B710A3080F915B1">
    <w:name w:val="4B7E2922635849438B710A3080F915B1"/>
    <w:rsid w:val="00F901C9"/>
  </w:style>
  <w:style w:type="paragraph" w:customStyle="1" w:styleId="D91220F6DAF248B88BDC551C05730C5F">
    <w:name w:val="D91220F6DAF248B88BDC551C05730C5F"/>
    <w:rsid w:val="00F901C9"/>
  </w:style>
  <w:style w:type="paragraph" w:customStyle="1" w:styleId="EE15638FA8AF4D439233EB12DEC94E50">
    <w:name w:val="EE15638FA8AF4D439233EB12DEC94E50"/>
    <w:rsid w:val="00F901C9"/>
  </w:style>
  <w:style w:type="paragraph" w:customStyle="1" w:styleId="8242E040662B41F6812DCB42A434A7D6">
    <w:name w:val="8242E040662B41F6812DCB42A434A7D6"/>
    <w:rsid w:val="00F901C9"/>
  </w:style>
  <w:style w:type="paragraph" w:customStyle="1" w:styleId="FC824C528C7E4B1594A65C5823EA4F78">
    <w:name w:val="FC824C528C7E4B1594A65C5823EA4F78"/>
    <w:rsid w:val="00F901C9"/>
  </w:style>
  <w:style w:type="paragraph" w:customStyle="1" w:styleId="9DD62E4D2E1A44788BAE22755CA58B47">
    <w:name w:val="9DD62E4D2E1A44788BAE22755CA58B47"/>
    <w:rsid w:val="00F901C9"/>
  </w:style>
  <w:style w:type="paragraph" w:customStyle="1" w:styleId="B1653A708E064C3CB54CC180350FCB73">
    <w:name w:val="B1653A708E064C3CB54CC180350FCB73"/>
    <w:rsid w:val="00F901C9"/>
  </w:style>
  <w:style w:type="paragraph" w:customStyle="1" w:styleId="E045AF86A4004FDDAA5AC76CC6F93D44">
    <w:name w:val="E045AF86A4004FDDAA5AC76CC6F93D44"/>
    <w:rsid w:val="009A1D19"/>
  </w:style>
  <w:style w:type="paragraph" w:customStyle="1" w:styleId="1D4DBD742F484122B532CB3D28184D0C">
    <w:name w:val="1D4DBD742F484122B532CB3D28184D0C"/>
    <w:rsid w:val="009A1D19"/>
  </w:style>
  <w:style w:type="paragraph" w:customStyle="1" w:styleId="20D0355ED1F84256A7305F64895669A0">
    <w:name w:val="20D0355ED1F84256A7305F64895669A0"/>
    <w:rsid w:val="009A1D19"/>
  </w:style>
  <w:style w:type="paragraph" w:customStyle="1" w:styleId="F1970780019647D3B67D42C53D1BA827">
    <w:name w:val="F1970780019647D3B67D42C53D1BA827"/>
    <w:rsid w:val="009A1D19"/>
  </w:style>
  <w:style w:type="paragraph" w:customStyle="1" w:styleId="7FA305ED20664969A5036D50EBF2AEFD">
    <w:name w:val="7FA305ED20664969A5036D50EBF2AEFD"/>
    <w:rsid w:val="009A1D19"/>
  </w:style>
  <w:style w:type="paragraph" w:customStyle="1" w:styleId="07F043BADB094B73BBB46C941D465D29">
    <w:name w:val="07F043BADB094B73BBB46C941D465D29"/>
    <w:rsid w:val="009A1D19"/>
  </w:style>
  <w:style w:type="paragraph" w:customStyle="1" w:styleId="2024879C7710464CA2D364E43D03C9C2">
    <w:name w:val="2024879C7710464CA2D364E43D03C9C2"/>
    <w:rsid w:val="00236AC0"/>
  </w:style>
  <w:style w:type="paragraph" w:customStyle="1" w:styleId="7731618FA2914F239CC5CED5A074C5D5">
    <w:name w:val="7731618FA2914F239CC5CED5A074C5D5"/>
    <w:rsid w:val="00236AC0"/>
  </w:style>
  <w:style w:type="paragraph" w:customStyle="1" w:styleId="E7C8E64D9FCF4AAEB7D6E64CFAC55B5A">
    <w:name w:val="E7C8E64D9FCF4AAEB7D6E64CFAC55B5A"/>
    <w:rsid w:val="000505FF"/>
  </w:style>
  <w:style w:type="paragraph" w:customStyle="1" w:styleId="9EF308EA21B34D6E9F4AC4AB426C33F0">
    <w:name w:val="9EF308EA21B34D6E9F4AC4AB426C33F0"/>
    <w:rsid w:val="000505FF"/>
  </w:style>
  <w:style w:type="paragraph" w:customStyle="1" w:styleId="333EF54B73414659967347CB5E8291E9">
    <w:name w:val="333EF54B73414659967347CB5E8291E9"/>
    <w:rsid w:val="000505FF"/>
  </w:style>
  <w:style w:type="paragraph" w:customStyle="1" w:styleId="D2476D4A150042CB9DDA4BBAAA6EA748">
    <w:name w:val="D2476D4A150042CB9DDA4BBAAA6EA748"/>
    <w:rsid w:val="000505FF"/>
  </w:style>
  <w:style w:type="paragraph" w:customStyle="1" w:styleId="79AAC02299D24063907666C63B5E7917">
    <w:name w:val="79AAC02299D24063907666C63B5E7917"/>
    <w:rsid w:val="000505FF"/>
  </w:style>
  <w:style w:type="paragraph" w:customStyle="1" w:styleId="EF37195542C34CAFB6B907F397FED21E">
    <w:name w:val="EF37195542C34CAFB6B907F397FED21E"/>
    <w:rsid w:val="000505FF"/>
  </w:style>
  <w:style w:type="paragraph" w:customStyle="1" w:styleId="CD11297188874BD789CF4E72AE4123FC">
    <w:name w:val="CD11297188874BD789CF4E72AE4123FC"/>
    <w:rsid w:val="000505FF"/>
  </w:style>
  <w:style w:type="paragraph" w:customStyle="1" w:styleId="0C1C3B60350042B08C960755D26C2561">
    <w:name w:val="0C1C3B60350042B08C960755D26C2561"/>
    <w:rsid w:val="000505FF"/>
  </w:style>
  <w:style w:type="paragraph" w:customStyle="1" w:styleId="95F1F78E64A84108B2774D90251CFF90">
    <w:name w:val="95F1F78E64A84108B2774D90251CFF90"/>
    <w:rsid w:val="000505FF"/>
  </w:style>
  <w:style w:type="paragraph" w:customStyle="1" w:styleId="7E1580C3E1D34320B3AB2FB13B397BF7">
    <w:name w:val="7E1580C3E1D34320B3AB2FB13B397BF7"/>
    <w:rsid w:val="000505FF"/>
  </w:style>
  <w:style w:type="paragraph" w:customStyle="1" w:styleId="C72AB56E9E494050B28C812C73504CB0">
    <w:name w:val="C72AB56E9E494050B28C812C73504CB0"/>
    <w:rsid w:val="000505FF"/>
  </w:style>
  <w:style w:type="paragraph" w:customStyle="1" w:styleId="9269A7D4EA784FE5BF935717AA546197">
    <w:name w:val="9269A7D4EA784FE5BF935717AA546197"/>
    <w:rsid w:val="000505FF"/>
  </w:style>
  <w:style w:type="paragraph" w:customStyle="1" w:styleId="8CBEE0AF444B48589A5C64F435F3AC7C">
    <w:name w:val="8CBEE0AF444B48589A5C64F435F3AC7C"/>
    <w:rsid w:val="000505FF"/>
  </w:style>
  <w:style w:type="paragraph" w:customStyle="1" w:styleId="35BBB30E77C6409BA27BCD2E62C303BC">
    <w:name w:val="35BBB30E77C6409BA27BCD2E62C303BC"/>
    <w:rsid w:val="000505FF"/>
  </w:style>
  <w:style w:type="paragraph" w:customStyle="1" w:styleId="871788D24CD146A78838FB21E332CB39">
    <w:name w:val="871788D24CD146A78838FB21E332CB39"/>
    <w:rsid w:val="000505FF"/>
  </w:style>
  <w:style w:type="paragraph" w:customStyle="1" w:styleId="49630E5075D1444D90C34DC0186169EB">
    <w:name w:val="49630E5075D1444D90C34DC0186169EB"/>
    <w:rsid w:val="000505FF"/>
  </w:style>
  <w:style w:type="paragraph" w:customStyle="1" w:styleId="64FD3BD5FEA7406D94A56C461E795A7E">
    <w:name w:val="64FD3BD5FEA7406D94A56C461E795A7E"/>
    <w:rsid w:val="000505FF"/>
  </w:style>
  <w:style w:type="paragraph" w:customStyle="1" w:styleId="386EDEA0A51A45339424D36B62CE3DB8">
    <w:name w:val="386EDEA0A51A45339424D36B62CE3DB8"/>
    <w:rsid w:val="000505FF"/>
  </w:style>
  <w:style w:type="paragraph" w:customStyle="1" w:styleId="D7D0B6DAA3064D08BF28745E2665E094">
    <w:name w:val="D7D0B6DAA3064D08BF28745E2665E094"/>
    <w:rsid w:val="000505FF"/>
  </w:style>
  <w:style w:type="paragraph" w:customStyle="1" w:styleId="9DD7D87E0D3F4EE6869C1A3F68823C89">
    <w:name w:val="9DD7D87E0D3F4EE6869C1A3F68823C89"/>
    <w:rsid w:val="000505FF"/>
  </w:style>
  <w:style w:type="paragraph" w:customStyle="1" w:styleId="E26EAB54F5E747C2BE18F099FAB8C9C8">
    <w:name w:val="E26EAB54F5E747C2BE18F099FAB8C9C8"/>
    <w:rsid w:val="000505FF"/>
  </w:style>
  <w:style w:type="paragraph" w:customStyle="1" w:styleId="62A75C762A3340CB954C1671E6911A48">
    <w:name w:val="62A75C762A3340CB954C1671E6911A48"/>
    <w:rsid w:val="000505FF"/>
  </w:style>
  <w:style w:type="paragraph" w:customStyle="1" w:styleId="ABB75CC788F44F5CA8BB453213258984">
    <w:name w:val="ABB75CC788F44F5CA8BB453213258984"/>
    <w:rsid w:val="000505FF"/>
  </w:style>
  <w:style w:type="paragraph" w:customStyle="1" w:styleId="0556AD9B6B6C4A89BF13DA8EE497A8F3">
    <w:name w:val="0556AD9B6B6C4A89BF13DA8EE497A8F3"/>
    <w:rsid w:val="000505FF"/>
  </w:style>
  <w:style w:type="paragraph" w:customStyle="1" w:styleId="7157738FA4C6448E9BF2D27183D25278">
    <w:name w:val="7157738FA4C6448E9BF2D27183D25278"/>
    <w:rsid w:val="000505FF"/>
  </w:style>
  <w:style w:type="paragraph" w:customStyle="1" w:styleId="72E5EFFD417A4162A5D2362E774798BB">
    <w:name w:val="72E5EFFD417A4162A5D2362E774798BB"/>
    <w:rsid w:val="000505FF"/>
  </w:style>
  <w:style w:type="paragraph" w:customStyle="1" w:styleId="046D3CCE57CD40448048475941EAB7C3">
    <w:name w:val="046D3CCE57CD40448048475941EAB7C3"/>
    <w:rsid w:val="000505FF"/>
  </w:style>
  <w:style w:type="paragraph" w:customStyle="1" w:styleId="38F568CA3DD942D6BA345998CA2E69ED">
    <w:name w:val="38F568CA3DD942D6BA345998CA2E69ED"/>
    <w:rsid w:val="000505FF"/>
  </w:style>
  <w:style w:type="paragraph" w:customStyle="1" w:styleId="CEDA8A1A71C24E6380577422AA82E9A7">
    <w:name w:val="CEDA8A1A71C24E6380577422AA82E9A7"/>
    <w:rsid w:val="000505FF"/>
  </w:style>
  <w:style w:type="paragraph" w:customStyle="1" w:styleId="F23504D9E6D94596A3A38C33776372CB">
    <w:name w:val="F23504D9E6D94596A3A38C33776372CB"/>
    <w:rsid w:val="000505FF"/>
  </w:style>
  <w:style w:type="paragraph" w:customStyle="1" w:styleId="08FDE57566CC43D6AAE9A106855785E2">
    <w:name w:val="08FDE57566CC43D6AAE9A106855785E2"/>
    <w:rsid w:val="000505FF"/>
  </w:style>
  <w:style w:type="paragraph" w:customStyle="1" w:styleId="F1B2BF147B144B2D82F896D38D2C0B82">
    <w:name w:val="F1B2BF147B144B2D82F896D38D2C0B82"/>
    <w:rsid w:val="000505FF"/>
  </w:style>
  <w:style w:type="paragraph" w:customStyle="1" w:styleId="B013B265E1954DDEA8EFB9E42F419040">
    <w:name w:val="B013B265E1954DDEA8EFB9E42F419040"/>
    <w:rsid w:val="000505FF"/>
  </w:style>
  <w:style w:type="paragraph" w:customStyle="1" w:styleId="BCC2A41182D14318A312D72BA872694C">
    <w:name w:val="BCC2A41182D14318A312D72BA872694C"/>
    <w:rsid w:val="000505FF"/>
  </w:style>
  <w:style w:type="paragraph" w:customStyle="1" w:styleId="41CCF1A2E0124ABF84C0DC8908D20311">
    <w:name w:val="41CCF1A2E0124ABF84C0DC8908D20311"/>
    <w:rsid w:val="000505FF"/>
  </w:style>
  <w:style w:type="paragraph" w:customStyle="1" w:styleId="652AF88F5631402FADEE333FF19AA05B">
    <w:name w:val="652AF88F5631402FADEE333FF19AA05B"/>
    <w:rsid w:val="000505FF"/>
  </w:style>
  <w:style w:type="paragraph" w:customStyle="1" w:styleId="F991E8D2ED88472BB2145BE88BE02280">
    <w:name w:val="F991E8D2ED88472BB2145BE88BE02280"/>
    <w:rsid w:val="000505FF"/>
  </w:style>
  <w:style w:type="paragraph" w:customStyle="1" w:styleId="7905068035BE45CC979FB2570132D916">
    <w:name w:val="7905068035BE45CC979FB2570132D916"/>
    <w:rsid w:val="000505FF"/>
  </w:style>
  <w:style w:type="paragraph" w:customStyle="1" w:styleId="8AE75AEE3AE947F590FA822182FD1663">
    <w:name w:val="8AE75AEE3AE947F590FA822182FD1663"/>
    <w:rsid w:val="000505FF"/>
  </w:style>
  <w:style w:type="paragraph" w:customStyle="1" w:styleId="D38CE200735E4796B70F3F6ED7816702">
    <w:name w:val="D38CE200735E4796B70F3F6ED7816702"/>
    <w:rsid w:val="000505FF"/>
  </w:style>
  <w:style w:type="paragraph" w:customStyle="1" w:styleId="775BDA4878204E138FAEA6FE2089F66F">
    <w:name w:val="775BDA4878204E138FAEA6FE2089F66F"/>
    <w:rsid w:val="000505FF"/>
  </w:style>
  <w:style w:type="paragraph" w:customStyle="1" w:styleId="CBD71A1A913C49FDB41307FF0F9DA434">
    <w:name w:val="CBD71A1A913C49FDB41307FF0F9DA434"/>
    <w:rsid w:val="000505FF"/>
  </w:style>
  <w:style w:type="paragraph" w:customStyle="1" w:styleId="6DDF61F986B74E188392A17A0FB3DE82">
    <w:name w:val="6DDF61F986B74E188392A17A0FB3DE82"/>
    <w:rsid w:val="000505FF"/>
  </w:style>
  <w:style w:type="paragraph" w:customStyle="1" w:styleId="20C895A4EB0C4E0D86B6CD45DE66BEB7">
    <w:name w:val="20C895A4EB0C4E0D86B6CD45DE66BEB7"/>
    <w:rsid w:val="000505FF"/>
  </w:style>
  <w:style w:type="paragraph" w:customStyle="1" w:styleId="51EF32CE567A4C098080615F8F252F38">
    <w:name w:val="51EF32CE567A4C098080615F8F252F38"/>
    <w:rsid w:val="000505FF"/>
  </w:style>
  <w:style w:type="paragraph" w:customStyle="1" w:styleId="F7D3E8C3C7DB4726BDAE50471C4D7249">
    <w:name w:val="F7D3E8C3C7DB4726BDAE50471C4D7249"/>
    <w:rsid w:val="000505FF"/>
  </w:style>
  <w:style w:type="paragraph" w:customStyle="1" w:styleId="561C6BD1CA444AFCA18FC1FB202B2F6C">
    <w:name w:val="561C6BD1CA444AFCA18FC1FB202B2F6C"/>
    <w:rsid w:val="000505FF"/>
  </w:style>
  <w:style w:type="paragraph" w:customStyle="1" w:styleId="B70CD64BCC33483F9D6792A10349FCB8">
    <w:name w:val="B70CD64BCC33483F9D6792A10349FCB8"/>
    <w:rsid w:val="000505FF"/>
  </w:style>
  <w:style w:type="paragraph" w:customStyle="1" w:styleId="9C0187AA56804543BC17A4E9FF9D9EF5">
    <w:name w:val="9C0187AA56804543BC17A4E9FF9D9EF5"/>
    <w:rsid w:val="000505FF"/>
  </w:style>
  <w:style w:type="paragraph" w:customStyle="1" w:styleId="B5DDB895D4FA4F17BBCDB010C35DAD9B">
    <w:name w:val="B5DDB895D4FA4F17BBCDB010C35DAD9B"/>
    <w:rsid w:val="000505FF"/>
  </w:style>
  <w:style w:type="paragraph" w:customStyle="1" w:styleId="08B788B153E943F7AD72583F2A25FB39">
    <w:name w:val="08B788B153E943F7AD72583F2A25FB39"/>
    <w:rsid w:val="000505FF"/>
  </w:style>
  <w:style w:type="paragraph" w:customStyle="1" w:styleId="845CD07BC4A548E69407BF413A9857D8">
    <w:name w:val="845CD07BC4A548E69407BF413A9857D8"/>
    <w:rsid w:val="000505FF"/>
  </w:style>
  <w:style w:type="paragraph" w:customStyle="1" w:styleId="18CAA06B39C04D24A98B2D4C3BEB6D0D">
    <w:name w:val="18CAA06B39C04D24A98B2D4C3BEB6D0D"/>
    <w:rsid w:val="000505FF"/>
  </w:style>
  <w:style w:type="paragraph" w:customStyle="1" w:styleId="E2333645E2FE43019ED3EF2EBAE87880">
    <w:name w:val="E2333645E2FE43019ED3EF2EBAE87880"/>
    <w:rsid w:val="000505FF"/>
  </w:style>
  <w:style w:type="paragraph" w:customStyle="1" w:styleId="D8C5A6472B424E0CACE3693E9FCDAE35">
    <w:name w:val="D8C5A6472B424E0CACE3693E9FCDAE35"/>
    <w:rsid w:val="000505FF"/>
  </w:style>
  <w:style w:type="paragraph" w:customStyle="1" w:styleId="45BFC508247741ABA720EFA9602D2888">
    <w:name w:val="45BFC508247741ABA720EFA9602D2888"/>
    <w:rsid w:val="000505FF"/>
  </w:style>
  <w:style w:type="paragraph" w:customStyle="1" w:styleId="2EBBE6CAB2E4447C93EF0F4B6D5822E0">
    <w:name w:val="2EBBE6CAB2E4447C93EF0F4B6D5822E0"/>
    <w:rsid w:val="000505FF"/>
  </w:style>
  <w:style w:type="paragraph" w:customStyle="1" w:styleId="EBC7253B25B947AC898A6F274A6621CD">
    <w:name w:val="EBC7253B25B947AC898A6F274A6621CD"/>
    <w:rsid w:val="000505FF"/>
  </w:style>
  <w:style w:type="paragraph" w:customStyle="1" w:styleId="794BBDFE4C99485B8E1B12BF9F61233B">
    <w:name w:val="794BBDFE4C99485B8E1B12BF9F61233B"/>
    <w:rsid w:val="000505FF"/>
  </w:style>
  <w:style w:type="paragraph" w:customStyle="1" w:styleId="1A079AB60B8C4187944B1F83C9950C00">
    <w:name w:val="1A079AB60B8C4187944B1F83C9950C00"/>
    <w:rsid w:val="000505FF"/>
  </w:style>
  <w:style w:type="paragraph" w:customStyle="1" w:styleId="D201E35EEA314EC9B694458240C2E459">
    <w:name w:val="D201E35EEA314EC9B694458240C2E459"/>
    <w:rsid w:val="000505FF"/>
  </w:style>
  <w:style w:type="paragraph" w:customStyle="1" w:styleId="98ED96D8955B4E5ABA79827BEF3293CE">
    <w:name w:val="98ED96D8955B4E5ABA79827BEF3293CE"/>
    <w:rsid w:val="000505FF"/>
  </w:style>
  <w:style w:type="paragraph" w:customStyle="1" w:styleId="530734AD7D20401AA38C66C149D80701">
    <w:name w:val="530734AD7D20401AA38C66C149D80701"/>
    <w:rsid w:val="000505FF"/>
  </w:style>
  <w:style w:type="paragraph" w:customStyle="1" w:styleId="126E7ADFFE2147E28A90A48A57F179B2">
    <w:name w:val="126E7ADFFE2147E28A90A48A57F179B2"/>
    <w:rsid w:val="000505FF"/>
  </w:style>
  <w:style w:type="paragraph" w:customStyle="1" w:styleId="6D53065E8B574FE0819ADD2F3EB5BEEB">
    <w:name w:val="6D53065E8B574FE0819ADD2F3EB5BEEB"/>
    <w:rsid w:val="000505FF"/>
  </w:style>
  <w:style w:type="paragraph" w:customStyle="1" w:styleId="BF733DD0ACA2497A935ABCDCC0A1CC24">
    <w:name w:val="BF733DD0ACA2497A935ABCDCC0A1CC24"/>
    <w:rsid w:val="000505FF"/>
  </w:style>
  <w:style w:type="paragraph" w:customStyle="1" w:styleId="3DDAD3C4B96F439C95B0C48E8936AA95">
    <w:name w:val="3DDAD3C4B96F439C95B0C48E8936AA95"/>
    <w:rsid w:val="000505FF"/>
  </w:style>
  <w:style w:type="paragraph" w:customStyle="1" w:styleId="DDD9EBECCD5345C2A8FCEABE4B6FF6A9">
    <w:name w:val="DDD9EBECCD5345C2A8FCEABE4B6FF6A9"/>
    <w:rsid w:val="000505FF"/>
  </w:style>
  <w:style w:type="paragraph" w:customStyle="1" w:styleId="D6B0F3FB4B374D6AB3D1774A13ED663D">
    <w:name w:val="D6B0F3FB4B374D6AB3D1774A13ED663D"/>
    <w:rsid w:val="006627C4"/>
  </w:style>
  <w:style w:type="paragraph" w:customStyle="1" w:styleId="E29AB0793FF1433F805FAB875CD78796">
    <w:name w:val="E29AB0793FF1433F805FAB875CD78796"/>
    <w:rsid w:val="006627C4"/>
  </w:style>
  <w:style w:type="paragraph" w:customStyle="1" w:styleId="36C382B6EA0F4E98A2360B2631F4C99D">
    <w:name w:val="36C382B6EA0F4E98A2360B2631F4C99D"/>
    <w:rsid w:val="006627C4"/>
  </w:style>
  <w:style w:type="paragraph" w:customStyle="1" w:styleId="80E6CF1B70A04C5093C4A4C0658D284A">
    <w:name w:val="80E6CF1B70A04C5093C4A4C0658D284A"/>
    <w:rsid w:val="006627C4"/>
  </w:style>
  <w:style w:type="paragraph" w:customStyle="1" w:styleId="8D05F3A2E509436D9761AF05ACB4CDE3">
    <w:name w:val="8D05F3A2E509436D9761AF05ACB4CDE3"/>
    <w:rsid w:val="006627C4"/>
  </w:style>
  <w:style w:type="paragraph" w:customStyle="1" w:styleId="FF62D80874ED461AAFA196E38185DA5F">
    <w:name w:val="FF62D80874ED461AAFA196E38185DA5F"/>
    <w:rsid w:val="006627C4"/>
  </w:style>
  <w:style w:type="paragraph" w:customStyle="1" w:styleId="AF146FCB1C9049F794B0C4161D275FBB">
    <w:name w:val="AF146FCB1C9049F794B0C4161D275FBB"/>
    <w:rsid w:val="006627C4"/>
  </w:style>
  <w:style w:type="paragraph" w:customStyle="1" w:styleId="7FBBBD9BDD1F4365944A89677CEE759C">
    <w:name w:val="7FBBBD9BDD1F4365944A89677CEE759C"/>
    <w:rsid w:val="006627C4"/>
  </w:style>
  <w:style w:type="paragraph" w:customStyle="1" w:styleId="B793105E19EC40A389AA15F5E94D1092">
    <w:name w:val="B793105E19EC40A389AA15F5E94D1092"/>
    <w:rsid w:val="006627C4"/>
  </w:style>
  <w:style w:type="paragraph" w:customStyle="1" w:styleId="C05F91C3EA8A4CA2A8595E425E91E6CB">
    <w:name w:val="C05F91C3EA8A4CA2A8595E425E91E6CB"/>
    <w:rsid w:val="006627C4"/>
  </w:style>
  <w:style w:type="paragraph" w:customStyle="1" w:styleId="19835B0C5EB44552AAB998E8CC3F08BE">
    <w:name w:val="19835B0C5EB44552AAB998E8CC3F08BE"/>
    <w:rsid w:val="006627C4"/>
  </w:style>
  <w:style w:type="paragraph" w:customStyle="1" w:styleId="84E7DFA6EACC4CBF8345C04336E7B720">
    <w:name w:val="84E7DFA6EACC4CBF8345C04336E7B720"/>
    <w:rsid w:val="006627C4"/>
  </w:style>
  <w:style w:type="paragraph" w:customStyle="1" w:styleId="2463763612B242CC94A7390801C705A1">
    <w:name w:val="2463763612B242CC94A7390801C705A1"/>
    <w:rsid w:val="006627C4"/>
  </w:style>
  <w:style w:type="paragraph" w:customStyle="1" w:styleId="7032AEAC35624FDFB0F0B2BBA51A99A5">
    <w:name w:val="7032AEAC35624FDFB0F0B2BBA51A99A5"/>
    <w:rsid w:val="006627C4"/>
  </w:style>
  <w:style w:type="paragraph" w:customStyle="1" w:styleId="FBB442BF08FC44B4AE495A20C6032BF1">
    <w:name w:val="FBB442BF08FC44B4AE495A20C6032BF1"/>
    <w:rsid w:val="006627C4"/>
  </w:style>
  <w:style w:type="paragraph" w:customStyle="1" w:styleId="884671C2F8C8486AB1D292DE1600C458">
    <w:name w:val="884671C2F8C8486AB1D292DE1600C458"/>
    <w:rsid w:val="006627C4"/>
  </w:style>
  <w:style w:type="paragraph" w:customStyle="1" w:styleId="1AF1B39CC56E47D882EF9B199E1ECD81">
    <w:name w:val="1AF1B39CC56E47D882EF9B199E1ECD81"/>
    <w:rsid w:val="006627C4"/>
  </w:style>
  <w:style w:type="paragraph" w:customStyle="1" w:styleId="5DB4C750155840369696F096B46BEB26">
    <w:name w:val="5DB4C750155840369696F096B46BEB26"/>
    <w:rsid w:val="006627C4"/>
  </w:style>
  <w:style w:type="paragraph" w:customStyle="1" w:styleId="3A30BA78B3894F9C9D4287FD7E50A771">
    <w:name w:val="3A30BA78B3894F9C9D4287FD7E50A771"/>
    <w:rsid w:val="006627C4"/>
  </w:style>
  <w:style w:type="paragraph" w:customStyle="1" w:styleId="440EBFE0A2474EAC82E8F94E5B27999B">
    <w:name w:val="440EBFE0A2474EAC82E8F94E5B27999B"/>
    <w:rsid w:val="006627C4"/>
  </w:style>
  <w:style w:type="paragraph" w:customStyle="1" w:styleId="22FB21CCE19B4B66BC7E7AD4F51921C9">
    <w:name w:val="22FB21CCE19B4B66BC7E7AD4F51921C9"/>
    <w:rsid w:val="006627C4"/>
  </w:style>
  <w:style w:type="paragraph" w:customStyle="1" w:styleId="0F969E48E9C246408E826559C3009D32">
    <w:name w:val="0F969E48E9C246408E826559C3009D32"/>
    <w:rsid w:val="006627C4"/>
  </w:style>
  <w:style w:type="paragraph" w:customStyle="1" w:styleId="964970D276784982838693490BADEACD">
    <w:name w:val="964970D276784982838693490BADEACD"/>
    <w:rsid w:val="006627C4"/>
  </w:style>
  <w:style w:type="paragraph" w:customStyle="1" w:styleId="CF9E348CBFAE4DD5AE0E6BB3391D94D7">
    <w:name w:val="CF9E348CBFAE4DD5AE0E6BB3391D94D7"/>
    <w:rsid w:val="006627C4"/>
  </w:style>
  <w:style w:type="paragraph" w:customStyle="1" w:styleId="55EE2C76B6E44DAD9F67F7BD6A30A398">
    <w:name w:val="55EE2C76B6E44DAD9F67F7BD6A30A398"/>
    <w:rsid w:val="006627C4"/>
  </w:style>
  <w:style w:type="paragraph" w:customStyle="1" w:styleId="C9F7CD112A8246459920836721156830">
    <w:name w:val="C9F7CD112A8246459920836721156830"/>
    <w:rsid w:val="006627C4"/>
  </w:style>
  <w:style w:type="paragraph" w:customStyle="1" w:styleId="1FB09FC407E7400395D5B67E956D58C8">
    <w:name w:val="1FB09FC407E7400395D5B67E956D58C8"/>
    <w:rsid w:val="006627C4"/>
  </w:style>
  <w:style w:type="paragraph" w:customStyle="1" w:styleId="C5443EDC023B4D2493F4CB572D8A4BDC">
    <w:name w:val="C5443EDC023B4D2493F4CB572D8A4BDC"/>
    <w:rsid w:val="006627C4"/>
  </w:style>
  <w:style w:type="paragraph" w:customStyle="1" w:styleId="E71D9142FDDB486D8E02B53D7F3355CA">
    <w:name w:val="E71D9142FDDB486D8E02B53D7F3355CA"/>
    <w:rsid w:val="006627C4"/>
  </w:style>
  <w:style w:type="paragraph" w:customStyle="1" w:styleId="7B7703DBFCFD455182D855772CB8BF1E">
    <w:name w:val="7B7703DBFCFD455182D855772CB8BF1E"/>
    <w:rsid w:val="006627C4"/>
  </w:style>
  <w:style w:type="paragraph" w:customStyle="1" w:styleId="0C6BD94228724543A4CA3EAE9CA78052">
    <w:name w:val="0C6BD94228724543A4CA3EAE9CA78052"/>
    <w:rsid w:val="006627C4"/>
  </w:style>
  <w:style w:type="paragraph" w:customStyle="1" w:styleId="3B08C839F35B4D788F9531A585B5B09F">
    <w:name w:val="3B08C839F35B4D788F9531A585B5B09F"/>
    <w:rsid w:val="006627C4"/>
  </w:style>
  <w:style w:type="paragraph" w:customStyle="1" w:styleId="455D0EDC312A41E396EAFA7E4A25E02A">
    <w:name w:val="455D0EDC312A41E396EAFA7E4A25E02A"/>
    <w:rsid w:val="006627C4"/>
  </w:style>
  <w:style w:type="paragraph" w:customStyle="1" w:styleId="5E9280B7D78D41B9931DCB3780DED1E5">
    <w:name w:val="5E9280B7D78D41B9931DCB3780DED1E5"/>
    <w:rsid w:val="006627C4"/>
  </w:style>
  <w:style w:type="paragraph" w:customStyle="1" w:styleId="A7A74A0F0B0841D69DE66B1F8BB4BD66">
    <w:name w:val="A7A74A0F0B0841D69DE66B1F8BB4BD66"/>
    <w:rsid w:val="006627C4"/>
  </w:style>
  <w:style w:type="paragraph" w:customStyle="1" w:styleId="E185247B506C442EAFCFDE0AFAB3673A">
    <w:name w:val="E185247B506C442EAFCFDE0AFAB3673A"/>
    <w:rsid w:val="006627C4"/>
  </w:style>
  <w:style w:type="paragraph" w:customStyle="1" w:styleId="F10EC1FFDCC949FC82AA2107B9B60A7E">
    <w:name w:val="F10EC1FFDCC949FC82AA2107B9B60A7E"/>
    <w:rsid w:val="006627C4"/>
  </w:style>
  <w:style w:type="paragraph" w:customStyle="1" w:styleId="C7C01D5CDCD94FF89661CCD1AE08F3EE">
    <w:name w:val="C7C01D5CDCD94FF89661CCD1AE08F3EE"/>
    <w:rsid w:val="006627C4"/>
  </w:style>
  <w:style w:type="paragraph" w:customStyle="1" w:styleId="5DCD2A87A3A248769F7A9BAAB79E2747">
    <w:name w:val="5DCD2A87A3A248769F7A9BAAB79E2747"/>
    <w:rsid w:val="006627C4"/>
  </w:style>
  <w:style w:type="paragraph" w:customStyle="1" w:styleId="572650ACABC0422DB70ED44F2E379A59">
    <w:name w:val="572650ACABC0422DB70ED44F2E379A59"/>
    <w:rsid w:val="006627C4"/>
  </w:style>
  <w:style w:type="paragraph" w:customStyle="1" w:styleId="B9DB53BAE8C649B5B3B5D9795BD35D9C">
    <w:name w:val="B9DB53BAE8C649B5B3B5D9795BD35D9C"/>
    <w:rsid w:val="006627C4"/>
  </w:style>
  <w:style w:type="paragraph" w:customStyle="1" w:styleId="DAA21C2E09234263B82D46FBD28838F7">
    <w:name w:val="DAA21C2E09234263B82D46FBD28838F7"/>
    <w:rsid w:val="006627C4"/>
  </w:style>
  <w:style w:type="paragraph" w:customStyle="1" w:styleId="4A569721D09C4B29BD505E74FDBD9C4A">
    <w:name w:val="4A569721D09C4B29BD505E74FDBD9C4A"/>
    <w:rsid w:val="006627C4"/>
  </w:style>
  <w:style w:type="paragraph" w:customStyle="1" w:styleId="95A26006BDF146C1A44C5E6B569042C6">
    <w:name w:val="95A26006BDF146C1A44C5E6B569042C6"/>
    <w:rsid w:val="006627C4"/>
  </w:style>
  <w:style w:type="paragraph" w:customStyle="1" w:styleId="4AF613EB33E44ABDBEE217696B556335">
    <w:name w:val="4AF613EB33E44ABDBEE217696B556335"/>
    <w:rsid w:val="006627C4"/>
  </w:style>
  <w:style w:type="paragraph" w:customStyle="1" w:styleId="FB9065196A5A4C189977A8E05A955004">
    <w:name w:val="FB9065196A5A4C189977A8E05A955004"/>
    <w:rsid w:val="006627C4"/>
  </w:style>
  <w:style w:type="paragraph" w:customStyle="1" w:styleId="F7DEF183B8344A6A83E645D3C3B6C524">
    <w:name w:val="F7DEF183B8344A6A83E645D3C3B6C524"/>
    <w:rsid w:val="006627C4"/>
  </w:style>
  <w:style w:type="paragraph" w:customStyle="1" w:styleId="04B268E0A88142E49BFAA8F392684DB1">
    <w:name w:val="04B268E0A88142E49BFAA8F392684DB1"/>
    <w:rsid w:val="006627C4"/>
  </w:style>
  <w:style w:type="paragraph" w:customStyle="1" w:styleId="781467E5C4904EB5BAEEE21456D359A9">
    <w:name w:val="781467E5C4904EB5BAEEE21456D359A9"/>
    <w:rsid w:val="006627C4"/>
  </w:style>
  <w:style w:type="paragraph" w:customStyle="1" w:styleId="66FCB4BBE6614E79B75B4412084E8E82">
    <w:name w:val="66FCB4BBE6614E79B75B4412084E8E82"/>
    <w:rsid w:val="006627C4"/>
  </w:style>
  <w:style w:type="paragraph" w:customStyle="1" w:styleId="DB089D7B94DA4EA68658B39132E0037F">
    <w:name w:val="DB089D7B94DA4EA68658B39132E0037F"/>
    <w:rsid w:val="006627C4"/>
  </w:style>
  <w:style w:type="paragraph" w:customStyle="1" w:styleId="EBEB7AFDEB09411F84D7A590BD02B56A">
    <w:name w:val="EBEB7AFDEB09411F84D7A590BD02B56A"/>
    <w:rsid w:val="006627C4"/>
  </w:style>
  <w:style w:type="paragraph" w:customStyle="1" w:styleId="C1470001E8BB4258B99A09EA2F16E778">
    <w:name w:val="C1470001E8BB4258B99A09EA2F16E778"/>
    <w:rsid w:val="006627C4"/>
  </w:style>
  <w:style w:type="paragraph" w:customStyle="1" w:styleId="B542A75BE3634B34AF99F81FD17848FB">
    <w:name w:val="B542A75BE3634B34AF99F81FD17848FB"/>
    <w:rsid w:val="006627C4"/>
  </w:style>
  <w:style w:type="paragraph" w:customStyle="1" w:styleId="8370A15470AE4DB88BEDEE2849CB1202">
    <w:name w:val="8370A15470AE4DB88BEDEE2849CB1202"/>
    <w:rsid w:val="006627C4"/>
  </w:style>
  <w:style w:type="paragraph" w:customStyle="1" w:styleId="1849217242A448F3A61BBB6CCF90A6E4">
    <w:name w:val="1849217242A448F3A61BBB6CCF90A6E4"/>
    <w:rsid w:val="006627C4"/>
  </w:style>
  <w:style w:type="paragraph" w:customStyle="1" w:styleId="9AAA0233500D48C7B6C5E06F9F44FBDE">
    <w:name w:val="9AAA0233500D48C7B6C5E06F9F44FBDE"/>
    <w:rsid w:val="006627C4"/>
  </w:style>
  <w:style w:type="paragraph" w:customStyle="1" w:styleId="178B509E4EEB4F64B16F424664AF0C8A">
    <w:name w:val="178B509E4EEB4F64B16F424664AF0C8A"/>
    <w:rsid w:val="006627C4"/>
  </w:style>
  <w:style w:type="paragraph" w:customStyle="1" w:styleId="463C7AEA0BED408AB399A724FD33025F">
    <w:name w:val="463C7AEA0BED408AB399A724FD33025F"/>
    <w:rsid w:val="006627C4"/>
  </w:style>
  <w:style w:type="paragraph" w:customStyle="1" w:styleId="AA71C52A29514ACEB01BC2E90D0C5D5D">
    <w:name w:val="AA71C52A29514ACEB01BC2E90D0C5D5D"/>
    <w:rsid w:val="006627C4"/>
  </w:style>
  <w:style w:type="paragraph" w:customStyle="1" w:styleId="66AC22C7C3674E4BBC59EB0B1147BF35">
    <w:name w:val="66AC22C7C3674E4BBC59EB0B1147BF35"/>
    <w:rsid w:val="006627C4"/>
  </w:style>
  <w:style w:type="paragraph" w:customStyle="1" w:styleId="25814C7D22FA4C4E8B1D74EAF3FC277D">
    <w:name w:val="25814C7D22FA4C4E8B1D74EAF3FC277D"/>
    <w:rsid w:val="00B04D58"/>
  </w:style>
  <w:style w:type="paragraph" w:customStyle="1" w:styleId="0F577EB159204116915DDE1688BC1A14">
    <w:name w:val="0F577EB159204116915DDE1688BC1A14"/>
    <w:rsid w:val="00B04D58"/>
  </w:style>
  <w:style w:type="paragraph" w:customStyle="1" w:styleId="20AE5DE1413C4AA28A45449B26081A76">
    <w:name w:val="20AE5DE1413C4AA28A45449B26081A76"/>
    <w:rsid w:val="00B04D58"/>
  </w:style>
  <w:style w:type="paragraph" w:customStyle="1" w:styleId="A5DF6185FAAE44BDAC28E17B37FF47FC">
    <w:name w:val="A5DF6185FAAE44BDAC28E17B37FF47FC"/>
    <w:rsid w:val="00B04D58"/>
  </w:style>
  <w:style w:type="paragraph" w:customStyle="1" w:styleId="C457179E3C684EB78CF969E5642017EB">
    <w:name w:val="C457179E3C684EB78CF969E5642017EB"/>
    <w:rsid w:val="00B04D58"/>
  </w:style>
  <w:style w:type="paragraph" w:customStyle="1" w:styleId="A102281C33FB466297563C33BD2B8EBB">
    <w:name w:val="A102281C33FB466297563C33BD2B8EBB"/>
    <w:rsid w:val="00514B12"/>
  </w:style>
  <w:style w:type="paragraph" w:customStyle="1" w:styleId="08F6DEB693C14D3B95F4BE6CE3A30E1E">
    <w:name w:val="08F6DEB693C14D3B95F4BE6CE3A30E1E"/>
    <w:rsid w:val="00514B12"/>
  </w:style>
  <w:style w:type="paragraph" w:customStyle="1" w:styleId="563A6000F7B948B6866C98A46224FD9D">
    <w:name w:val="563A6000F7B948B6866C98A46224FD9D"/>
    <w:rsid w:val="00514B12"/>
  </w:style>
  <w:style w:type="paragraph" w:customStyle="1" w:styleId="DBEF1AA0565B43B9979BF8D76D1D2084">
    <w:name w:val="DBEF1AA0565B43B9979BF8D76D1D2084"/>
    <w:rsid w:val="00514B12"/>
  </w:style>
  <w:style w:type="paragraph" w:customStyle="1" w:styleId="AC80987B73EA438088A98B54209E8F0C">
    <w:name w:val="AC80987B73EA438088A98B54209E8F0C"/>
    <w:rsid w:val="00514B12"/>
  </w:style>
  <w:style w:type="paragraph" w:customStyle="1" w:styleId="7983181C531E48BB917E1AB4631853A8">
    <w:name w:val="7983181C531E48BB917E1AB4631853A8"/>
    <w:rsid w:val="00514B12"/>
  </w:style>
  <w:style w:type="paragraph" w:customStyle="1" w:styleId="186019C65B1A4A0FB114941989D9533E">
    <w:name w:val="186019C65B1A4A0FB114941989D9533E"/>
    <w:rsid w:val="00514B12"/>
  </w:style>
  <w:style w:type="paragraph" w:customStyle="1" w:styleId="C22D336EAEDC4EF5B5919BFC45911041">
    <w:name w:val="C22D336EAEDC4EF5B5919BFC45911041"/>
    <w:rsid w:val="00514B12"/>
  </w:style>
  <w:style w:type="paragraph" w:customStyle="1" w:styleId="3971755775C6443CBD54A52BFE4044D5">
    <w:name w:val="3971755775C6443CBD54A52BFE4044D5"/>
    <w:rsid w:val="00514B12"/>
  </w:style>
  <w:style w:type="paragraph" w:customStyle="1" w:styleId="931FE6E949B64FB19BE2AF2BD7B5A13F">
    <w:name w:val="931FE6E949B64FB19BE2AF2BD7B5A13F"/>
    <w:rsid w:val="00514B12"/>
  </w:style>
  <w:style w:type="paragraph" w:customStyle="1" w:styleId="5E21064352524621A0595F999A80A7DF">
    <w:name w:val="5E21064352524621A0595F999A80A7DF"/>
    <w:rsid w:val="00514B12"/>
  </w:style>
  <w:style w:type="paragraph" w:customStyle="1" w:styleId="00DE13B9B7AC45A195F6EC926839035E">
    <w:name w:val="00DE13B9B7AC45A195F6EC926839035E"/>
    <w:rsid w:val="00514B12"/>
  </w:style>
  <w:style w:type="paragraph" w:customStyle="1" w:styleId="29C9FA1057C64630BFC67E162CFDE6C6">
    <w:name w:val="29C9FA1057C64630BFC67E162CFDE6C6"/>
    <w:rsid w:val="00514B12"/>
  </w:style>
  <w:style w:type="paragraph" w:customStyle="1" w:styleId="3458EF6A07F54E6CAC8D517F66D60BB3">
    <w:name w:val="3458EF6A07F54E6CAC8D517F66D60BB3"/>
    <w:rsid w:val="00514B12"/>
  </w:style>
  <w:style w:type="paragraph" w:customStyle="1" w:styleId="D918067487264F00AE7523453AB86754">
    <w:name w:val="D918067487264F00AE7523453AB86754"/>
    <w:rsid w:val="00514B12"/>
  </w:style>
  <w:style w:type="paragraph" w:customStyle="1" w:styleId="4D1D223140C34459A4D23C001DB148AD">
    <w:name w:val="4D1D223140C34459A4D23C001DB148AD"/>
    <w:rsid w:val="00514B12"/>
  </w:style>
  <w:style w:type="paragraph" w:customStyle="1" w:styleId="F0EF781A7EF74AC0B19EED606EF4C75B">
    <w:name w:val="F0EF781A7EF74AC0B19EED606EF4C75B"/>
    <w:rsid w:val="00514B12"/>
  </w:style>
  <w:style w:type="paragraph" w:customStyle="1" w:styleId="E7679B1FF63D4684A38068EC4518F7FA">
    <w:name w:val="E7679B1FF63D4684A38068EC4518F7FA"/>
    <w:rsid w:val="00514B12"/>
  </w:style>
  <w:style w:type="paragraph" w:customStyle="1" w:styleId="0C921A6371634945A9155DB4B266AE09">
    <w:name w:val="0C921A6371634945A9155DB4B266AE09"/>
    <w:rsid w:val="00514B12"/>
  </w:style>
  <w:style w:type="paragraph" w:customStyle="1" w:styleId="B48AC7DF256547B98F09BC0682554781">
    <w:name w:val="B48AC7DF256547B98F09BC0682554781"/>
    <w:rsid w:val="00514B12"/>
  </w:style>
  <w:style w:type="paragraph" w:customStyle="1" w:styleId="514326273EAC452DA5A7E061B4B29F2E">
    <w:name w:val="514326273EAC452DA5A7E061B4B29F2E"/>
    <w:rsid w:val="00514B12"/>
  </w:style>
  <w:style w:type="paragraph" w:customStyle="1" w:styleId="999834CA605E4D9883B072FE6C4AA788">
    <w:name w:val="999834CA605E4D9883B072FE6C4AA788"/>
    <w:rsid w:val="00514B12"/>
  </w:style>
  <w:style w:type="paragraph" w:customStyle="1" w:styleId="CDA04DD6E3F541E5A9AA0B3ECDB4EA5D">
    <w:name w:val="CDA04DD6E3F541E5A9AA0B3ECDB4EA5D"/>
    <w:rsid w:val="00514B12"/>
  </w:style>
  <w:style w:type="paragraph" w:customStyle="1" w:styleId="1F223A50B97E43DFA5A8A2C2EB3718A4">
    <w:name w:val="1F223A50B97E43DFA5A8A2C2EB3718A4"/>
    <w:rsid w:val="00514B12"/>
  </w:style>
  <w:style w:type="paragraph" w:customStyle="1" w:styleId="22B63323E8AC4FB8915F117684585FF5">
    <w:name w:val="22B63323E8AC4FB8915F117684585FF5"/>
    <w:rsid w:val="00514B12"/>
  </w:style>
  <w:style w:type="paragraph" w:customStyle="1" w:styleId="D626665BDFED4E6B915C864706EF6A9C">
    <w:name w:val="D626665BDFED4E6B915C864706EF6A9C"/>
    <w:rsid w:val="00514B12"/>
  </w:style>
  <w:style w:type="paragraph" w:customStyle="1" w:styleId="042E18C81172415CBA4A348CD7A66616">
    <w:name w:val="042E18C81172415CBA4A348CD7A66616"/>
    <w:rsid w:val="00514B12"/>
  </w:style>
  <w:style w:type="paragraph" w:customStyle="1" w:styleId="12C7340B578649B79961D208650E56A5">
    <w:name w:val="12C7340B578649B79961D208650E56A5"/>
    <w:rsid w:val="00514B12"/>
  </w:style>
  <w:style w:type="paragraph" w:customStyle="1" w:styleId="4CAA44E600C34890B4C05EEE774F7F80">
    <w:name w:val="4CAA44E600C34890B4C05EEE774F7F80"/>
    <w:rsid w:val="00514B12"/>
  </w:style>
  <w:style w:type="paragraph" w:customStyle="1" w:styleId="BCEF6156CCBC4DB98FC0757161D930BF">
    <w:name w:val="BCEF6156CCBC4DB98FC0757161D930BF"/>
    <w:rsid w:val="00514B12"/>
  </w:style>
  <w:style w:type="paragraph" w:customStyle="1" w:styleId="77C9E7597EE6488EBACE92A5C679A87D">
    <w:name w:val="77C9E7597EE6488EBACE92A5C679A87D"/>
    <w:rsid w:val="00514B12"/>
  </w:style>
  <w:style w:type="paragraph" w:customStyle="1" w:styleId="A967B4D55D1B404C81B98E700A849F18">
    <w:name w:val="A967B4D55D1B404C81B98E700A849F18"/>
    <w:rsid w:val="00514B12"/>
  </w:style>
  <w:style w:type="paragraph" w:customStyle="1" w:styleId="91E2D2AB444E4DD5B037366276ECFBC5">
    <w:name w:val="91E2D2AB444E4DD5B037366276ECFBC5"/>
    <w:rsid w:val="00514B12"/>
  </w:style>
  <w:style w:type="paragraph" w:customStyle="1" w:styleId="00157A1169954EF8B1B86C27F2ED6DF2">
    <w:name w:val="00157A1169954EF8B1B86C27F2ED6DF2"/>
    <w:rsid w:val="00514B12"/>
  </w:style>
  <w:style w:type="paragraph" w:customStyle="1" w:styleId="12D9F8C0170B40FF8FE765FA599100AD">
    <w:name w:val="12D9F8C0170B40FF8FE765FA599100AD"/>
    <w:rsid w:val="00514B12"/>
  </w:style>
  <w:style w:type="paragraph" w:customStyle="1" w:styleId="92EA1D0A16DC48C5A08163F069E8B0F7">
    <w:name w:val="92EA1D0A16DC48C5A08163F069E8B0F7"/>
    <w:rsid w:val="00514B12"/>
  </w:style>
  <w:style w:type="paragraph" w:customStyle="1" w:styleId="F56C05BBCFBA4C248345A1FAC997FD49">
    <w:name w:val="F56C05BBCFBA4C248345A1FAC997FD49"/>
    <w:rsid w:val="00514B12"/>
  </w:style>
  <w:style w:type="paragraph" w:customStyle="1" w:styleId="1FBA6C46418C4C38A096B1DD0D869E0A">
    <w:name w:val="1FBA6C46418C4C38A096B1DD0D869E0A"/>
    <w:rsid w:val="00514B12"/>
  </w:style>
  <w:style w:type="paragraph" w:customStyle="1" w:styleId="782D7A884C9448CE8309B9250EA40034">
    <w:name w:val="782D7A884C9448CE8309B9250EA40034"/>
    <w:rsid w:val="00514B12"/>
  </w:style>
  <w:style w:type="paragraph" w:customStyle="1" w:styleId="D161BC99DC44480788A9C942F9F29C24">
    <w:name w:val="D161BC99DC44480788A9C942F9F29C24"/>
    <w:rsid w:val="00514B12"/>
  </w:style>
  <w:style w:type="paragraph" w:customStyle="1" w:styleId="17A565EFBE6A451DBA7E57205ECF1E9D">
    <w:name w:val="17A565EFBE6A451DBA7E57205ECF1E9D"/>
    <w:rsid w:val="00514B12"/>
  </w:style>
  <w:style w:type="paragraph" w:customStyle="1" w:styleId="D0253B8B4FB04C69BA147ADC4238717C">
    <w:name w:val="D0253B8B4FB04C69BA147ADC4238717C"/>
    <w:rsid w:val="00514B12"/>
  </w:style>
  <w:style w:type="paragraph" w:customStyle="1" w:styleId="2A63C860D28E4A119AAFC5B3D30705FA">
    <w:name w:val="2A63C860D28E4A119AAFC5B3D30705FA"/>
    <w:rsid w:val="00514B12"/>
  </w:style>
  <w:style w:type="paragraph" w:customStyle="1" w:styleId="A663D16203104DE396E3F9839C8B514C">
    <w:name w:val="A663D16203104DE396E3F9839C8B514C"/>
    <w:rsid w:val="00514B12"/>
  </w:style>
  <w:style w:type="paragraph" w:customStyle="1" w:styleId="59481210927244D78C4E07C941AADAA7">
    <w:name w:val="59481210927244D78C4E07C941AADAA7"/>
    <w:rsid w:val="00514B12"/>
  </w:style>
  <w:style w:type="paragraph" w:customStyle="1" w:styleId="D616E14BBC4143949337A1F8118036D2">
    <w:name w:val="D616E14BBC4143949337A1F8118036D2"/>
    <w:rsid w:val="00514B12"/>
  </w:style>
  <w:style w:type="paragraph" w:customStyle="1" w:styleId="436AADAE0A544073B78C173FE558CCC0">
    <w:name w:val="436AADAE0A544073B78C173FE558CCC0"/>
    <w:rsid w:val="00514B12"/>
  </w:style>
  <w:style w:type="paragraph" w:customStyle="1" w:styleId="68FCD9220DDA41D68D240003BCC9E625">
    <w:name w:val="68FCD9220DDA41D68D240003BCC9E625"/>
    <w:rsid w:val="00514B12"/>
  </w:style>
  <w:style w:type="paragraph" w:customStyle="1" w:styleId="05B181BC18024B16B247A2541C556170">
    <w:name w:val="05B181BC18024B16B247A2541C556170"/>
    <w:rsid w:val="00514B12"/>
  </w:style>
  <w:style w:type="paragraph" w:customStyle="1" w:styleId="58F13344363C4990A3B2D0F58C19A685">
    <w:name w:val="58F13344363C4990A3B2D0F58C19A685"/>
    <w:rsid w:val="00514B12"/>
  </w:style>
  <w:style w:type="paragraph" w:customStyle="1" w:styleId="B965912E0A484B628592FB4594C0B8B5">
    <w:name w:val="B965912E0A484B628592FB4594C0B8B5"/>
    <w:rsid w:val="00514B12"/>
  </w:style>
  <w:style w:type="paragraph" w:customStyle="1" w:styleId="EE15AE09627449C9945123610060FC2D">
    <w:name w:val="EE15AE09627449C9945123610060FC2D"/>
    <w:rsid w:val="00514B12"/>
  </w:style>
  <w:style w:type="paragraph" w:customStyle="1" w:styleId="28E03D822DC742F6AFB6C1BFC02F7A75">
    <w:name w:val="28E03D822DC742F6AFB6C1BFC02F7A75"/>
    <w:rsid w:val="00514B12"/>
  </w:style>
  <w:style w:type="paragraph" w:customStyle="1" w:styleId="531872AAD1EF4615B3D009FA2B7683CB">
    <w:name w:val="531872AAD1EF4615B3D009FA2B7683CB"/>
    <w:rsid w:val="00514B12"/>
  </w:style>
  <w:style w:type="paragraph" w:customStyle="1" w:styleId="61EDC41AC3D547B98BB2EE9275DCDD23">
    <w:name w:val="61EDC41AC3D547B98BB2EE9275DCDD23"/>
    <w:rsid w:val="00514B12"/>
  </w:style>
  <w:style w:type="paragraph" w:customStyle="1" w:styleId="E1644BBEE18149DEBD89887AD0CE0EE6">
    <w:name w:val="E1644BBEE18149DEBD89887AD0CE0EE6"/>
    <w:rsid w:val="00514B12"/>
  </w:style>
  <w:style w:type="paragraph" w:customStyle="1" w:styleId="888F0D2DAF414C0095C1FFA0376626B2">
    <w:name w:val="888F0D2DAF414C0095C1FFA0376626B2"/>
    <w:rsid w:val="00514B12"/>
  </w:style>
  <w:style w:type="paragraph" w:customStyle="1" w:styleId="F3ECC0ECA22D4581B7C61AF5C1D5F544">
    <w:name w:val="F3ECC0ECA22D4581B7C61AF5C1D5F544"/>
    <w:rsid w:val="00514B12"/>
  </w:style>
  <w:style w:type="paragraph" w:customStyle="1" w:styleId="5E5B279EB88149879977BDA12A0EECF9">
    <w:name w:val="5E5B279EB88149879977BDA12A0EECF9"/>
    <w:rsid w:val="00514B12"/>
  </w:style>
  <w:style w:type="paragraph" w:customStyle="1" w:styleId="4FF6D41450804023932DFAC10FBDBFC8">
    <w:name w:val="4FF6D41450804023932DFAC10FBDBFC8"/>
    <w:rsid w:val="00514B12"/>
  </w:style>
  <w:style w:type="paragraph" w:customStyle="1" w:styleId="042AA934D1C5459B95E5A14D300573E2">
    <w:name w:val="042AA934D1C5459B95E5A14D300573E2"/>
    <w:rsid w:val="00514B12"/>
  </w:style>
  <w:style w:type="paragraph" w:customStyle="1" w:styleId="3F18142533F44CBD9BB00D524EFC7D6B">
    <w:name w:val="3F18142533F44CBD9BB00D524EFC7D6B"/>
    <w:rsid w:val="00514B12"/>
  </w:style>
  <w:style w:type="paragraph" w:customStyle="1" w:styleId="A29A74C8A2D44442A8E220D69F757F78">
    <w:name w:val="A29A74C8A2D44442A8E220D69F757F78"/>
    <w:rsid w:val="00514B12"/>
  </w:style>
  <w:style w:type="paragraph" w:customStyle="1" w:styleId="F0AFE58389754D53B6FE7A32C10655A3">
    <w:name w:val="F0AFE58389754D53B6FE7A32C10655A3"/>
    <w:rsid w:val="00514B12"/>
  </w:style>
  <w:style w:type="paragraph" w:customStyle="1" w:styleId="AA34AC824B5E4A15A4711D9BC40FA945">
    <w:name w:val="AA34AC824B5E4A15A4711D9BC40FA945"/>
    <w:rsid w:val="00514B12"/>
  </w:style>
  <w:style w:type="paragraph" w:customStyle="1" w:styleId="999783768C5B4B85A177C0E1E2E0ECB5">
    <w:name w:val="999783768C5B4B85A177C0E1E2E0ECB5"/>
    <w:rsid w:val="00514B12"/>
  </w:style>
  <w:style w:type="paragraph" w:customStyle="1" w:styleId="553C43C333214E5CAF5445A4E6431420">
    <w:name w:val="553C43C333214E5CAF5445A4E6431420"/>
    <w:rsid w:val="00514B12"/>
  </w:style>
  <w:style w:type="paragraph" w:customStyle="1" w:styleId="0A5C9393033347ECB5E51B884D23F6C6">
    <w:name w:val="0A5C9393033347ECB5E51B884D23F6C6"/>
    <w:rsid w:val="00514B12"/>
  </w:style>
  <w:style w:type="paragraph" w:customStyle="1" w:styleId="FD8F4D0688484BF6A4A27ACCA616581E">
    <w:name w:val="FD8F4D0688484BF6A4A27ACCA616581E"/>
    <w:rsid w:val="00514B12"/>
  </w:style>
  <w:style w:type="paragraph" w:customStyle="1" w:styleId="264A8311A6EA442C9B7906681F172134">
    <w:name w:val="264A8311A6EA442C9B7906681F172134"/>
    <w:rsid w:val="00514B12"/>
  </w:style>
  <w:style w:type="paragraph" w:customStyle="1" w:styleId="0A887A666765449DB17B34536628F4F1">
    <w:name w:val="0A887A666765449DB17B34536628F4F1"/>
    <w:rsid w:val="00514B12"/>
  </w:style>
  <w:style w:type="paragraph" w:customStyle="1" w:styleId="3C55A393F2924A72BD214877432F6CE1">
    <w:name w:val="3C55A393F2924A72BD214877432F6CE1"/>
    <w:rsid w:val="00514B12"/>
  </w:style>
  <w:style w:type="paragraph" w:customStyle="1" w:styleId="2AB0330989BA480DB51B934EFF6D8C2B">
    <w:name w:val="2AB0330989BA480DB51B934EFF6D8C2B"/>
    <w:rsid w:val="00514B12"/>
  </w:style>
  <w:style w:type="paragraph" w:customStyle="1" w:styleId="9BE9E3763E4F4C78888E29F9A7174271">
    <w:name w:val="9BE9E3763E4F4C78888E29F9A7174271"/>
    <w:rsid w:val="00514B12"/>
  </w:style>
  <w:style w:type="paragraph" w:customStyle="1" w:styleId="1D21A6B3EBC146EB887BCFA5EFB90635">
    <w:name w:val="1D21A6B3EBC146EB887BCFA5EFB90635"/>
    <w:rsid w:val="00514B12"/>
  </w:style>
  <w:style w:type="paragraph" w:customStyle="1" w:styleId="E2616CDF31EC4FB69CA276CE1ECE6533">
    <w:name w:val="E2616CDF31EC4FB69CA276CE1ECE6533"/>
    <w:rsid w:val="00514B12"/>
  </w:style>
  <w:style w:type="paragraph" w:customStyle="1" w:styleId="D181A81741B143FBB6D3BC2A72B22B80">
    <w:name w:val="D181A81741B143FBB6D3BC2A72B22B80"/>
    <w:rsid w:val="00514B12"/>
  </w:style>
  <w:style w:type="paragraph" w:customStyle="1" w:styleId="79FE336409F14961BF661E235218F3DB">
    <w:name w:val="79FE336409F14961BF661E235218F3DB"/>
    <w:rsid w:val="00514B12"/>
  </w:style>
  <w:style w:type="paragraph" w:customStyle="1" w:styleId="BF92FB528CEC49F6B19A7323A4349EE3">
    <w:name w:val="BF92FB528CEC49F6B19A7323A4349EE3"/>
    <w:rsid w:val="00514B12"/>
  </w:style>
  <w:style w:type="paragraph" w:customStyle="1" w:styleId="8BCDE089052F4225A117DE33DF45C341">
    <w:name w:val="8BCDE089052F4225A117DE33DF45C341"/>
    <w:rsid w:val="00514B12"/>
  </w:style>
  <w:style w:type="paragraph" w:customStyle="1" w:styleId="7262EC34F5C8426FAD278462ADB998B4">
    <w:name w:val="7262EC34F5C8426FAD278462ADB998B4"/>
    <w:rsid w:val="00514B12"/>
  </w:style>
  <w:style w:type="paragraph" w:customStyle="1" w:styleId="235DF69073F5404D949DF4BE51B5B8C2">
    <w:name w:val="235DF69073F5404D949DF4BE51B5B8C2"/>
    <w:rsid w:val="00514B12"/>
  </w:style>
  <w:style w:type="paragraph" w:customStyle="1" w:styleId="16E5B82E86AD41B182626FD8CFCC9DBA">
    <w:name w:val="16E5B82E86AD41B182626FD8CFCC9DBA"/>
    <w:rsid w:val="00514B12"/>
  </w:style>
  <w:style w:type="paragraph" w:customStyle="1" w:styleId="467FB9DCE7924597B506A728E8BEA12D">
    <w:name w:val="467FB9DCE7924597B506A728E8BEA12D"/>
    <w:rsid w:val="00514B12"/>
  </w:style>
  <w:style w:type="paragraph" w:customStyle="1" w:styleId="663F0F91882B4D36BF65A4BF9F6AA326">
    <w:name w:val="663F0F91882B4D36BF65A4BF9F6AA326"/>
    <w:rsid w:val="00514B12"/>
  </w:style>
  <w:style w:type="paragraph" w:customStyle="1" w:styleId="BDB616CF454C4634A14895C55BA49DCE">
    <w:name w:val="BDB616CF454C4634A14895C55BA49DCE"/>
    <w:rsid w:val="00514B12"/>
  </w:style>
  <w:style w:type="paragraph" w:customStyle="1" w:styleId="57DB4E5362BB4F0EB5695CDE8699274A">
    <w:name w:val="57DB4E5362BB4F0EB5695CDE8699274A"/>
    <w:rsid w:val="00514B12"/>
  </w:style>
  <w:style w:type="paragraph" w:customStyle="1" w:styleId="91E4A4A2093A45C9B063D7EE6651AD08">
    <w:name w:val="91E4A4A2093A45C9B063D7EE6651AD08"/>
    <w:rsid w:val="00514B12"/>
  </w:style>
  <w:style w:type="paragraph" w:customStyle="1" w:styleId="69BDB5F0BBE14A5AB1197F6FC5A23EA6">
    <w:name w:val="69BDB5F0BBE14A5AB1197F6FC5A23EA6"/>
    <w:rsid w:val="00514B12"/>
  </w:style>
  <w:style w:type="paragraph" w:customStyle="1" w:styleId="1E15FCFC715841F8AFBFD75393418191">
    <w:name w:val="1E15FCFC715841F8AFBFD75393418191"/>
    <w:rsid w:val="00514B12"/>
  </w:style>
  <w:style w:type="paragraph" w:customStyle="1" w:styleId="B00EFC6027CE4684BE1E108C6C231A2F">
    <w:name w:val="B00EFC6027CE4684BE1E108C6C231A2F"/>
    <w:rsid w:val="00514B12"/>
  </w:style>
  <w:style w:type="paragraph" w:customStyle="1" w:styleId="E057B82BFAEE4F57A78EC20A4C20BF52">
    <w:name w:val="E057B82BFAEE4F57A78EC20A4C20BF52"/>
    <w:rsid w:val="00514B12"/>
  </w:style>
  <w:style w:type="paragraph" w:customStyle="1" w:styleId="B3240AC3209B49949CCBF06F237FC45E">
    <w:name w:val="B3240AC3209B49949CCBF06F237FC45E"/>
    <w:rsid w:val="00514B12"/>
  </w:style>
  <w:style w:type="paragraph" w:customStyle="1" w:styleId="F7924B674C7048A2BFA5B545CBB232C7">
    <w:name w:val="F7924B674C7048A2BFA5B545CBB232C7"/>
    <w:rsid w:val="00514B12"/>
  </w:style>
  <w:style w:type="paragraph" w:customStyle="1" w:styleId="F701F88B49B4490C9E269E3646D34BC7">
    <w:name w:val="F701F88B49B4490C9E269E3646D34BC7"/>
    <w:rsid w:val="00514B12"/>
  </w:style>
  <w:style w:type="paragraph" w:customStyle="1" w:styleId="B6CF9F7151B54D149C8339A01937A786">
    <w:name w:val="B6CF9F7151B54D149C8339A01937A786"/>
    <w:rsid w:val="00514B12"/>
  </w:style>
  <w:style w:type="paragraph" w:customStyle="1" w:styleId="EB029D54EC914F1B956C70F4AC6E6EDD">
    <w:name w:val="EB029D54EC914F1B956C70F4AC6E6EDD"/>
    <w:rsid w:val="00514B12"/>
  </w:style>
  <w:style w:type="paragraph" w:customStyle="1" w:styleId="862A46C1B4BF4BC28A531C8783C2CAB8">
    <w:name w:val="862A46C1B4BF4BC28A531C8783C2CAB8"/>
    <w:rsid w:val="00514B12"/>
  </w:style>
  <w:style w:type="paragraph" w:customStyle="1" w:styleId="6AC5EE74CEDE410BA56A5FAF1141CCA3">
    <w:name w:val="6AC5EE74CEDE410BA56A5FAF1141CCA3"/>
    <w:rsid w:val="00514B12"/>
  </w:style>
  <w:style w:type="paragraph" w:customStyle="1" w:styleId="0B2AA32B2F984D36B1D1AFDFE30A4B31">
    <w:name w:val="0B2AA32B2F984D36B1D1AFDFE30A4B31"/>
    <w:rsid w:val="00514B12"/>
  </w:style>
  <w:style w:type="paragraph" w:customStyle="1" w:styleId="D1E466BF88114D68BAA91520D5FF0898">
    <w:name w:val="D1E466BF88114D68BAA91520D5FF0898"/>
    <w:rsid w:val="00514B12"/>
  </w:style>
  <w:style w:type="paragraph" w:customStyle="1" w:styleId="C4A933ECF2B14D45A56C769086137FCE">
    <w:name w:val="C4A933ECF2B14D45A56C769086137FCE"/>
    <w:rsid w:val="00514B12"/>
  </w:style>
  <w:style w:type="paragraph" w:customStyle="1" w:styleId="F1F841B242B64191A7C29647A57446B5">
    <w:name w:val="F1F841B242B64191A7C29647A57446B5"/>
    <w:rsid w:val="00514B12"/>
  </w:style>
  <w:style w:type="paragraph" w:customStyle="1" w:styleId="56665185E90143708F783C08DBADE2A5">
    <w:name w:val="56665185E90143708F783C08DBADE2A5"/>
    <w:rsid w:val="00514B12"/>
  </w:style>
  <w:style w:type="paragraph" w:customStyle="1" w:styleId="1D4BB6B608B242B69709395FE1450F50">
    <w:name w:val="1D4BB6B608B242B69709395FE1450F50"/>
    <w:rsid w:val="00514B12"/>
  </w:style>
  <w:style w:type="paragraph" w:customStyle="1" w:styleId="4BB3C68C00ED40BBA404CDC59CD904FE">
    <w:name w:val="4BB3C68C00ED40BBA404CDC59CD904FE"/>
    <w:rsid w:val="00514B12"/>
  </w:style>
  <w:style w:type="paragraph" w:customStyle="1" w:styleId="EB8829CB9EBE4880B6AA48B418E2362D">
    <w:name w:val="EB8829CB9EBE4880B6AA48B418E2362D"/>
    <w:rsid w:val="00514B12"/>
  </w:style>
  <w:style w:type="paragraph" w:customStyle="1" w:styleId="50F9C494E5F44737BDFD9CEA684F27DC">
    <w:name w:val="50F9C494E5F44737BDFD9CEA684F27DC"/>
    <w:rsid w:val="00514B12"/>
  </w:style>
  <w:style w:type="paragraph" w:customStyle="1" w:styleId="F2B49858C2D94B94AB896A169AC62A89">
    <w:name w:val="F2B49858C2D94B94AB896A169AC62A89"/>
    <w:rsid w:val="00514B12"/>
  </w:style>
  <w:style w:type="paragraph" w:customStyle="1" w:styleId="8ADA303AC2BC41A68D3EBD38D11309CA">
    <w:name w:val="8ADA303AC2BC41A68D3EBD38D11309CA"/>
    <w:rsid w:val="00541DB9"/>
  </w:style>
  <w:style w:type="paragraph" w:customStyle="1" w:styleId="D767CEA37D4E46C2A4C41E23C3CBEA8C">
    <w:name w:val="D767CEA37D4E46C2A4C41E23C3CBEA8C"/>
    <w:rsid w:val="00541DB9"/>
  </w:style>
  <w:style w:type="paragraph" w:customStyle="1" w:styleId="FA1F459EEFB64C2BA2F2FC334DF9A530">
    <w:name w:val="FA1F459EEFB64C2BA2F2FC334DF9A530"/>
    <w:rsid w:val="00541DB9"/>
  </w:style>
  <w:style w:type="paragraph" w:customStyle="1" w:styleId="EE0E8D9F55F1489DA4682A17A33D2A26">
    <w:name w:val="EE0E8D9F55F1489DA4682A17A33D2A26"/>
    <w:rsid w:val="00541DB9"/>
  </w:style>
  <w:style w:type="paragraph" w:customStyle="1" w:styleId="51607F5847F24CECA1449439021753E2">
    <w:name w:val="51607F5847F24CECA1449439021753E2"/>
    <w:rsid w:val="00541DB9"/>
  </w:style>
  <w:style w:type="paragraph" w:customStyle="1" w:styleId="83BBC93F62D24FB89BC98F09F1C707CE">
    <w:name w:val="83BBC93F62D24FB89BC98F09F1C707CE"/>
    <w:rsid w:val="00541DB9"/>
  </w:style>
  <w:style w:type="paragraph" w:customStyle="1" w:styleId="F968AF168C074636B7DD1F7FD356791A">
    <w:name w:val="F968AF168C074636B7DD1F7FD356791A"/>
    <w:rsid w:val="00541DB9"/>
  </w:style>
  <w:style w:type="paragraph" w:customStyle="1" w:styleId="0AC3F9093B284C228E23F2CC17B8E94C">
    <w:name w:val="0AC3F9093B284C228E23F2CC17B8E94C"/>
    <w:rsid w:val="00D23CB3"/>
  </w:style>
  <w:style w:type="paragraph" w:customStyle="1" w:styleId="723FE7C803764C138B38B61DC295EB95">
    <w:name w:val="723FE7C803764C138B38B61DC295EB95"/>
    <w:rsid w:val="00896475"/>
  </w:style>
  <w:style w:type="paragraph" w:customStyle="1" w:styleId="EB8B2DE241234954A6C97FE4D7E620EF">
    <w:name w:val="EB8B2DE241234954A6C97FE4D7E620EF"/>
    <w:rsid w:val="00896475"/>
  </w:style>
  <w:style w:type="paragraph" w:customStyle="1" w:styleId="21FA41052396407B9E69E5306483B985">
    <w:name w:val="21FA41052396407B9E69E5306483B985"/>
    <w:rsid w:val="00896475"/>
  </w:style>
  <w:style w:type="paragraph" w:customStyle="1" w:styleId="70EF27B377AC4A868C152A65EF623D47">
    <w:name w:val="70EF27B377AC4A868C152A65EF623D47"/>
    <w:rsid w:val="00896475"/>
  </w:style>
  <w:style w:type="paragraph" w:customStyle="1" w:styleId="39FBB96F50CB40E6BFA7BA7C360A90F8">
    <w:name w:val="39FBB96F50CB40E6BFA7BA7C360A90F8"/>
    <w:rsid w:val="00896475"/>
  </w:style>
  <w:style w:type="paragraph" w:customStyle="1" w:styleId="64DD1C096E9C471B9DBCF37F642C630F">
    <w:name w:val="64DD1C096E9C471B9DBCF37F642C630F"/>
    <w:rsid w:val="00896475"/>
  </w:style>
  <w:style w:type="paragraph" w:customStyle="1" w:styleId="96FB80C8A90B4408ADEC03E3D8F13317">
    <w:name w:val="96FB80C8A90B4408ADEC03E3D8F13317"/>
    <w:rsid w:val="00896475"/>
  </w:style>
  <w:style w:type="paragraph" w:customStyle="1" w:styleId="B1B3878B700B4AFD959E36A8A5E2097F">
    <w:name w:val="B1B3878B700B4AFD959E36A8A5E2097F"/>
    <w:rsid w:val="00896475"/>
  </w:style>
  <w:style w:type="paragraph" w:customStyle="1" w:styleId="E6D0ACFBC10F4A9C9BAD50BC94D0A63C">
    <w:name w:val="E6D0ACFBC10F4A9C9BAD50BC94D0A63C"/>
    <w:rsid w:val="00896475"/>
  </w:style>
  <w:style w:type="paragraph" w:customStyle="1" w:styleId="18704194119A4C2DA57D5C7F7CFE4801">
    <w:name w:val="18704194119A4C2DA57D5C7F7CFE4801"/>
    <w:rsid w:val="00896475"/>
  </w:style>
  <w:style w:type="paragraph" w:customStyle="1" w:styleId="199FD7FBDE294E62A379FB574A2FC201">
    <w:name w:val="199FD7FBDE294E62A379FB574A2FC201"/>
    <w:rsid w:val="00896475"/>
  </w:style>
  <w:style w:type="paragraph" w:customStyle="1" w:styleId="AE75735E4D0343FF9EEAE9C2DF8B6A8D">
    <w:name w:val="AE75735E4D0343FF9EEAE9C2DF8B6A8D"/>
    <w:rsid w:val="00896475"/>
  </w:style>
  <w:style w:type="paragraph" w:customStyle="1" w:styleId="FE968064A597445786E64D4E158AB42C">
    <w:name w:val="FE968064A597445786E64D4E158AB42C"/>
    <w:rsid w:val="00896475"/>
  </w:style>
  <w:style w:type="paragraph" w:customStyle="1" w:styleId="8235CDFC711C41FCB225E575111A333B">
    <w:name w:val="8235CDFC711C41FCB225E575111A333B"/>
    <w:rsid w:val="00896475"/>
  </w:style>
  <w:style w:type="paragraph" w:customStyle="1" w:styleId="6CBF3C0242694C40A9911715ABD3CFF9">
    <w:name w:val="6CBF3C0242694C40A9911715ABD3CFF9"/>
    <w:rsid w:val="00896475"/>
  </w:style>
  <w:style w:type="paragraph" w:customStyle="1" w:styleId="38CDB82A92984A21BEDF82876090622D">
    <w:name w:val="38CDB82A92984A21BEDF82876090622D"/>
    <w:rsid w:val="00896475"/>
  </w:style>
  <w:style w:type="paragraph" w:customStyle="1" w:styleId="3D4C35FFD84D44D0970EA0F6A3DFD26B">
    <w:name w:val="3D4C35FFD84D44D0970EA0F6A3DFD26B"/>
    <w:rsid w:val="00896475"/>
  </w:style>
  <w:style w:type="paragraph" w:customStyle="1" w:styleId="27BFBD278F244B98B084EB27153C20B9">
    <w:name w:val="27BFBD278F244B98B084EB27153C20B9"/>
    <w:rsid w:val="00896475"/>
  </w:style>
  <w:style w:type="paragraph" w:customStyle="1" w:styleId="6F5971ECFCE14DC0BA1D4788CAA3CCE1">
    <w:name w:val="6F5971ECFCE14DC0BA1D4788CAA3CCE1"/>
    <w:rsid w:val="00896475"/>
  </w:style>
  <w:style w:type="paragraph" w:customStyle="1" w:styleId="F1B6A73D133C4BAF995687F137506E20">
    <w:name w:val="F1B6A73D133C4BAF995687F137506E20"/>
    <w:rsid w:val="00896475"/>
  </w:style>
  <w:style w:type="paragraph" w:customStyle="1" w:styleId="06E0F0A94D4C4F4DA79C1A00FDA5A127">
    <w:name w:val="06E0F0A94D4C4F4DA79C1A00FDA5A127"/>
    <w:rsid w:val="00896475"/>
  </w:style>
  <w:style w:type="paragraph" w:customStyle="1" w:styleId="425DF4F4DD86480EAEF14EEDB4AE5787">
    <w:name w:val="425DF4F4DD86480EAEF14EEDB4AE5787"/>
    <w:rsid w:val="00896475"/>
  </w:style>
  <w:style w:type="paragraph" w:customStyle="1" w:styleId="00CCD71823684127B33B724C54BA3ECE">
    <w:name w:val="00CCD71823684127B33B724C54BA3ECE"/>
    <w:rsid w:val="00896475"/>
  </w:style>
  <w:style w:type="paragraph" w:customStyle="1" w:styleId="F018FE5566DF49928C8C874BA910EAF7">
    <w:name w:val="F018FE5566DF49928C8C874BA910EAF7"/>
    <w:rsid w:val="00896475"/>
  </w:style>
  <w:style w:type="paragraph" w:customStyle="1" w:styleId="C3252361C6CC42359E512FF025748BAF">
    <w:name w:val="C3252361C6CC42359E512FF025748BAF"/>
    <w:rsid w:val="00896475"/>
  </w:style>
  <w:style w:type="paragraph" w:customStyle="1" w:styleId="AB53E02B70CD4148BED28B28318B3D02">
    <w:name w:val="AB53E02B70CD4148BED28B28318B3D02"/>
    <w:rsid w:val="00896475"/>
  </w:style>
  <w:style w:type="paragraph" w:customStyle="1" w:styleId="7E6A2FFD258C4805AF87A8DEFC1E9E2E">
    <w:name w:val="7E6A2FFD258C4805AF87A8DEFC1E9E2E"/>
    <w:rsid w:val="00896475"/>
  </w:style>
  <w:style w:type="paragraph" w:customStyle="1" w:styleId="3B7A85E90D4C4473A7F14A71FBF70F79">
    <w:name w:val="3B7A85E90D4C4473A7F14A71FBF70F79"/>
    <w:rsid w:val="00896475"/>
  </w:style>
  <w:style w:type="paragraph" w:customStyle="1" w:styleId="59ED7A0D54E1476BA89A133EBF037DD8">
    <w:name w:val="59ED7A0D54E1476BA89A133EBF037DD8"/>
    <w:rsid w:val="00896475"/>
  </w:style>
  <w:style w:type="paragraph" w:customStyle="1" w:styleId="BD6EA9B615534C569DA943A0DD86FB40">
    <w:name w:val="BD6EA9B615534C569DA943A0DD86FB40"/>
    <w:rsid w:val="00896475"/>
  </w:style>
  <w:style w:type="paragraph" w:customStyle="1" w:styleId="6FFEA58AE01F4CB48F662975F94166EF">
    <w:name w:val="6FFEA58AE01F4CB48F662975F94166EF"/>
    <w:rsid w:val="00896475"/>
  </w:style>
  <w:style w:type="paragraph" w:customStyle="1" w:styleId="6E01B891525E4FA5A35C03C0B37E69E9">
    <w:name w:val="6E01B891525E4FA5A35C03C0B37E69E9"/>
    <w:rsid w:val="00896475"/>
  </w:style>
  <w:style w:type="paragraph" w:customStyle="1" w:styleId="22ACD9D08FAA402B911150266D990A41">
    <w:name w:val="22ACD9D08FAA402B911150266D990A41"/>
    <w:rsid w:val="00896475"/>
  </w:style>
  <w:style w:type="paragraph" w:customStyle="1" w:styleId="DE5054E3CFCC470394A8D9CFC166FDD4">
    <w:name w:val="DE5054E3CFCC470394A8D9CFC166FDD4"/>
    <w:rsid w:val="00896475"/>
  </w:style>
  <w:style w:type="paragraph" w:customStyle="1" w:styleId="F7D47ADACFD7436686EBB5D1B731C8DF">
    <w:name w:val="F7D47ADACFD7436686EBB5D1B731C8DF"/>
    <w:rsid w:val="00896475"/>
  </w:style>
  <w:style w:type="paragraph" w:customStyle="1" w:styleId="C5F2D70DC08942AEA51960228A51858A">
    <w:name w:val="C5F2D70DC08942AEA51960228A51858A"/>
    <w:rsid w:val="00896475"/>
  </w:style>
  <w:style w:type="paragraph" w:customStyle="1" w:styleId="87A126F9107E4EBAB1F496A2244B30C1">
    <w:name w:val="87A126F9107E4EBAB1F496A2244B30C1"/>
    <w:rsid w:val="00896475"/>
  </w:style>
  <w:style w:type="paragraph" w:customStyle="1" w:styleId="AD471E012B6A44689099E2793A3A00FB">
    <w:name w:val="AD471E012B6A44689099E2793A3A00FB"/>
    <w:rsid w:val="00896475"/>
  </w:style>
  <w:style w:type="paragraph" w:customStyle="1" w:styleId="E47B256CF8FC4AB5A027725D021F8E9C">
    <w:name w:val="E47B256CF8FC4AB5A027725D021F8E9C"/>
    <w:rsid w:val="00896475"/>
  </w:style>
  <w:style w:type="paragraph" w:customStyle="1" w:styleId="97BFC290C3324427964536B782C36389">
    <w:name w:val="97BFC290C3324427964536B782C36389"/>
    <w:rsid w:val="00896475"/>
  </w:style>
  <w:style w:type="paragraph" w:customStyle="1" w:styleId="D96714145A8E4447BA90061A2C7AF5BC">
    <w:name w:val="D96714145A8E4447BA90061A2C7AF5BC"/>
    <w:rsid w:val="00896475"/>
  </w:style>
  <w:style w:type="paragraph" w:customStyle="1" w:styleId="71644B37A06E40D18CCED3D733188FB4">
    <w:name w:val="71644B37A06E40D18CCED3D733188FB4"/>
    <w:rsid w:val="00896475"/>
  </w:style>
  <w:style w:type="paragraph" w:customStyle="1" w:styleId="F9E8AB779C9848F59EAA1EC402C3C211">
    <w:name w:val="F9E8AB779C9848F59EAA1EC402C3C211"/>
    <w:rsid w:val="00896475"/>
  </w:style>
  <w:style w:type="paragraph" w:customStyle="1" w:styleId="86A536E62BCB43E995973BCD7EDF1EBA">
    <w:name w:val="86A536E62BCB43E995973BCD7EDF1EBA"/>
    <w:rsid w:val="00896475"/>
  </w:style>
  <w:style w:type="paragraph" w:customStyle="1" w:styleId="371DE3D24A9B4298B0DEC1C990277D41">
    <w:name w:val="371DE3D24A9B4298B0DEC1C990277D41"/>
    <w:rsid w:val="00896475"/>
  </w:style>
  <w:style w:type="paragraph" w:customStyle="1" w:styleId="230C151AB19642B09E6A3356ADB907D7">
    <w:name w:val="230C151AB19642B09E6A3356ADB907D7"/>
    <w:rsid w:val="00896475"/>
  </w:style>
  <w:style w:type="paragraph" w:customStyle="1" w:styleId="A3C1CDA4F87F4CFDB914BAAB1CBDD2DD">
    <w:name w:val="A3C1CDA4F87F4CFDB914BAAB1CBDD2DD"/>
    <w:rsid w:val="00896475"/>
  </w:style>
  <w:style w:type="paragraph" w:customStyle="1" w:styleId="82F5419D40D44152B41D2879606395F7">
    <w:name w:val="82F5419D40D44152B41D2879606395F7"/>
    <w:rsid w:val="00896475"/>
  </w:style>
  <w:style w:type="paragraph" w:customStyle="1" w:styleId="3ACF64600F7E4BF585FD5A5146D4831D">
    <w:name w:val="3ACF64600F7E4BF585FD5A5146D4831D"/>
    <w:rsid w:val="00896475"/>
  </w:style>
  <w:style w:type="paragraph" w:customStyle="1" w:styleId="17C792DFD9A24B4DA1D7560C05C7D314">
    <w:name w:val="17C792DFD9A24B4DA1D7560C05C7D314"/>
    <w:rsid w:val="00896475"/>
  </w:style>
  <w:style w:type="paragraph" w:customStyle="1" w:styleId="AEB387DACBE140AAB46CF72518B6012A">
    <w:name w:val="AEB387DACBE140AAB46CF72518B6012A"/>
    <w:rsid w:val="00896475"/>
  </w:style>
  <w:style w:type="paragraph" w:customStyle="1" w:styleId="25E10A87BE664554A0C7F1507422744D">
    <w:name w:val="25E10A87BE664554A0C7F1507422744D"/>
    <w:rsid w:val="00896475"/>
  </w:style>
  <w:style w:type="paragraph" w:customStyle="1" w:styleId="C128890A1CE8432787922FFE392D79F0">
    <w:name w:val="C128890A1CE8432787922FFE392D79F0"/>
    <w:rsid w:val="00896475"/>
  </w:style>
  <w:style w:type="paragraph" w:customStyle="1" w:styleId="B9F641AF766D470DB45AEC97BD07D214">
    <w:name w:val="B9F641AF766D470DB45AEC97BD07D214"/>
    <w:rsid w:val="00896475"/>
  </w:style>
  <w:style w:type="paragraph" w:customStyle="1" w:styleId="94CDB10F76374034BC21C1662562116C">
    <w:name w:val="94CDB10F76374034BC21C1662562116C"/>
    <w:rsid w:val="00896475"/>
  </w:style>
  <w:style w:type="paragraph" w:customStyle="1" w:styleId="4C6F9870108540DF84585E69F933813B">
    <w:name w:val="4C6F9870108540DF84585E69F933813B"/>
    <w:rsid w:val="00896475"/>
  </w:style>
  <w:style w:type="paragraph" w:customStyle="1" w:styleId="F95C11BBBAC742D4AB47F420C2DD23A9">
    <w:name w:val="F95C11BBBAC742D4AB47F420C2DD23A9"/>
    <w:rsid w:val="00896475"/>
  </w:style>
  <w:style w:type="paragraph" w:customStyle="1" w:styleId="3214CF9510654884B774D9DB5CCEA2E8">
    <w:name w:val="3214CF9510654884B774D9DB5CCEA2E8"/>
    <w:rsid w:val="00896475"/>
  </w:style>
  <w:style w:type="paragraph" w:customStyle="1" w:styleId="182D2879032E4671B1D380A30D3BBE28">
    <w:name w:val="182D2879032E4671B1D380A30D3BBE28"/>
    <w:rsid w:val="00896475"/>
  </w:style>
  <w:style w:type="paragraph" w:customStyle="1" w:styleId="D1046733B12C437BB372D60EB76940C0">
    <w:name w:val="D1046733B12C437BB372D60EB76940C0"/>
    <w:rsid w:val="00896475"/>
  </w:style>
  <w:style w:type="paragraph" w:customStyle="1" w:styleId="7C5A72C42DF34F06A7D1146F199FB8D2">
    <w:name w:val="7C5A72C42DF34F06A7D1146F199FB8D2"/>
    <w:rsid w:val="00896475"/>
  </w:style>
  <w:style w:type="paragraph" w:customStyle="1" w:styleId="3B369F352A1640299A2EBE73BF28718D">
    <w:name w:val="3B369F352A1640299A2EBE73BF28718D"/>
    <w:rsid w:val="00896475"/>
  </w:style>
  <w:style w:type="paragraph" w:customStyle="1" w:styleId="919F5F4D104A4007814FD9BC7F5A9254">
    <w:name w:val="919F5F4D104A4007814FD9BC7F5A9254"/>
    <w:rsid w:val="00B9191B"/>
  </w:style>
  <w:style w:type="paragraph" w:customStyle="1" w:styleId="5FF21967CF3B4A30A35E17783F830E3E">
    <w:name w:val="5FF21967CF3B4A30A35E17783F830E3E"/>
    <w:rsid w:val="00B9191B"/>
  </w:style>
  <w:style w:type="paragraph" w:customStyle="1" w:styleId="1AEEB1E5AACE43058367087CD18D3D7F">
    <w:name w:val="1AEEB1E5AACE43058367087CD18D3D7F"/>
    <w:rsid w:val="00B9191B"/>
  </w:style>
  <w:style w:type="paragraph" w:customStyle="1" w:styleId="2BA956B7403A4800B4F4851D5123339D">
    <w:name w:val="2BA956B7403A4800B4F4851D5123339D"/>
    <w:rsid w:val="00B9191B"/>
  </w:style>
  <w:style w:type="paragraph" w:customStyle="1" w:styleId="AC4E6643DB334330B752339D0FBAD065">
    <w:name w:val="AC4E6643DB334330B752339D0FBAD065"/>
    <w:rsid w:val="00B9191B"/>
  </w:style>
  <w:style w:type="paragraph" w:customStyle="1" w:styleId="AD17FB932BCF46DD8856DCBC0E171EE8">
    <w:name w:val="AD17FB932BCF46DD8856DCBC0E171EE8"/>
    <w:rsid w:val="00B9191B"/>
  </w:style>
  <w:style w:type="paragraph" w:customStyle="1" w:styleId="E0935B17D31B44F8ABF892F42C899320">
    <w:name w:val="E0935B17D31B44F8ABF892F42C899320"/>
    <w:rsid w:val="00B9191B"/>
  </w:style>
  <w:style w:type="paragraph" w:customStyle="1" w:styleId="B157B441F7044DB7A58182DD18E91A6F">
    <w:name w:val="B157B441F7044DB7A58182DD18E91A6F"/>
    <w:rsid w:val="00B9191B"/>
  </w:style>
  <w:style w:type="paragraph" w:customStyle="1" w:styleId="2D8014862450425BB7E864C4EF274307">
    <w:name w:val="2D8014862450425BB7E864C4EF274307"/>
    <w:rsid w:val="00B9191B"/>
  </w:style>
  <w:style w:type="paragraph" w:customStyle="1" w:styleId="C07A19F403D44ACF8271D8CDB6512167">
    <w:name w:val="C07A19F403D44ACF8271D8CDB6512167"/>
    <w:rsid w:val="00B9191B"/>
  </w:style>
  <w:style w:type="paragraph" w:customStyle="1" w:styleId="536AC7B2ADD74F61A76ADA4485C7A81A">
    <w:name w:val="536AC7B2ADD74F61A76ADA4485C7A81A"/>
    <w:rsid w:val="00B9191B"/>
  </w:style>
  <w:style w:type="paragraph" w:customStyle="1" w:styleId="22F18CA763BC438E94CDFAFB64FF0D49">
    <w:name w:val="22F18CA763BC438E94CDFAFB64FF0D49"/>
    <w:rsid w:val="00B9191B"/>
  </w:style>
  <w:style w:type="paragraph" w:customStyle="1" w:styleId="4778938143D740CE950E3F424DBC25CE">
    <w:name w:val="4778938143D740CE950E3F424DBC25CE"/>
    <w:rsid w:val="00B9191B"/>
  </w:style>
  <w:style w:type="paragraph" w:customStyle="1" w:styleId="1780F9D61B474461AF3F629BFA50284E">
    <w:name w:val="1780F9D61B474461AF3F629BFA50284E"/>
    <w:rsid w:val="00B9191B"/>
  </w:style>
  <w:style w:type="paragraph" w:customStyle="1" w:styleId="01A1650607CC496B9DA507EF8372C7B6">
    <w:name w:val="01A1650607CC496B9DA507EF8372C7B6"/>
    <w:rsid w:val="00B9191B"/>
  </w:style>
  <w:style w:type="paragraph" w:customStyle="1" w:styleId="539FF0FD835641D28BA4B1863F431543">
    <w:name w:val="539FF0FD835641D28BA4B1863F431543"/>
    <w:rsid w:val="00B9191B"/>
  </w:style>
  <w:style w:type="paragraph" w:customStyle="1" w:styleId="8BCC361AC70C416A9844CE402435C3F3">
    <w:name w:val="8BCC361AC70C416A9844CE402435C3F3"/>
    <w:rsid w:val="00B9191B"/>
  </w:style>
  <w:style w:type="paragraph" w:customStyle="1" w:styleId="7F405AB744094D688461ABA61DE32B72">
    <w:name w:val="7F405AB744094D688461ABA61DE32B72"/>
    <w:rsid w:val="00B9191B"/>
  </w:style>
  <w:style w:type="paragraph" w:customStyle="1" w:styleId="AEA4459F9CA846EAA61567651EB89D96">
    <w:name w:val="AEA4459F9CA846EAA61567651EB89D96"/>
    <w:rsid w:val="00B9191B"/>
  </w:style>
  <w:style w:type="paragraph" w:customStyle="1" w:styleId="FCBB08CD244D4F1E97CD107A4E3C4322">
    <w:name w:val="FCBB08CD244D4F1E97CD107A4E3C4322"/>
    <w:rsid w:val="00B9191B"/>
  </w:style>
  <w:style w:type="paragraph" w:customStyle="1" w:styleId="C5A94154B71C44058511AA814E480E65">
    <w:name w:val="C5A94154B71C44058511AA814E480E65"/>
    <w:rsid w:val="00B9191B"/>
  </w:style>
  <w:style w:type="paragraph" w:customStyle="1" w:styleId="66ADA7F12CDB4E7CBCD578058F3C018E">
    <w:name w:val="66ADA7F12CDB4E7CBCD578058F3C018E"/>
    <w:rsid w:val="00B9191B"/>
  </w:style>
  <w:style w:type="paragraph" w:customStyle="1" w:styleId="A1C9CA1B26464827982DF37630AB0F98">
    <w:name w:val="A1C9CA1B26464827982DF37630AB0F98"/>
    <w:rsid w:val="00B9191B"/>
  </w:style>
  <w:style w:type="paragraph" w:customStyle="1" w:styleId="9EC59A273CBB40F4A361F8A6A22C5EB0">
    <w:name w:val="9EC59A273CBB40F4A361F8A6A22C5EB0"/>
    <w:rsid w:val="00B9191B"/>
  </w:style>
  <w:style w:type="paragraph" w:customStyle="1" w:styleId="5489403780CB49E3ACCDA497924A1B29">
    <w:name w:val="5489403780CB49E3ACCDA497924A1B29"/>
    <w:rsid w:val="00B9191B"/>
  </w:style>
  <w:style w:type="paragraph" w:customStyle="1" w:styleId="6354C38C14E2455AA94B05E27F02FEB6">
    <w:name w:val="6354C38C14E2455AA94B05E27F02FEB6"/>
    <w:rsid w:val="00B9191B"/>
  </w:style>
  <w:style w:type="paragraph" w:customStyle="1" w:styleId="BA364AD9576D4D1783A709DA8942095D">
    <w:name w:val="BA364AD9576D4D1783A709DA8942095D"/>
    <w:rsid w:val="00B9191B"/>
  </w:style>
  <w:style w:type="paragraph" w:customStyle="1" w:styleId="4661503ECA904D62B93E5567C38DA6F0">
    <w:name w:val="4661503ECA904D62B93E5567C38DA6F0"/>
    <w:rsid w:val="00B9191B"/>
  </w:style>
  <w:style w:type="paragraph" w:customStyle="1" w:styleId="194FBB270FDD4079B06E875359FB51F1">
    <w:name w:val="194FBB270FDD4079B06E875359FB51F1"/>
    <w:rsid w:val="00B9191B"/>
  </w:style>
  <w:style w:type="paragraph" w:customStyle="1" w:styleId="56DE946245B94A82B259F65071087774">
    <w:name w:val="56DE946245B94A82B259F65071087774"/>
    <w:rsid w:val="00B9191B"/>
  </w:style>
  <w:style w:type="paragraph" w:customStyle="1" w:styleId="2765D148BE5A4883A8FFFB8AB7F42DC6">
    <w:name w:val="2765D148BE5A4883A8FFFB8AB7F42DC6"/>
    <w:rsid w:val="00B9191B"/>
  </w:style>
  <w:style w:type="paragraph" w:customStyle="1" w:styleId="89393637D1464D36953D21E279E50A19">
    <w:name w:val="89393637D1464D36953D21E279E50A19"/>
    <w:rsid w:val="00B9191B"/>
  </w:style>
  <w:style w:type="paragraph" w:customStyle="1" w:styleId="7CE42AA1F34149209BF54F1B9D738C23">
    <w:name w:val="7CE42AA1F34149209BF54F1B9D738C23"/>
    <w:rsid w:val="00B9191B"/>
  </w:style>
  <w:style w:type="paragraph" w:customStyle="1" w:styleId="BF2C61AF30CF444F992204741FE1B026">
    <w:name w:val="BF2C61AF30CF444F992204741FE1B026"/>
    <w:rsid w:val="00B9191B"/>
  </w:style>
  <w:style w:type="paragraph" w:customStyle="1" w:styleId="7DE8CD2A04124E378E9F2D9EEB145324">
    <w:name w:val="7DE8CD2A04124E378E9F2D9EEB145324"/>
    <w:rsid w:val="00B9191B"/>
  </w:style>
  <w:style w:type="paragraph" w:customStyle="1" w:styleId="224E46D73DA9482FA722467517E07564">
    <w:name w:val="224E46D73DA9482FA722467517E07564"/>
    <w:rsid w:val="00B9191B"/>
  </w:style>
  <w:style w:type="paragraph" w:customStyle="1" w:styleId="302EC179634547539B3A3A42D5964AEB">
    <w:name w:val="302EC179634547539B3A3A42D5964AEB"/>
    <w:rsid w:val="00B9191B"/>
  </w:style>
  <w:style w:type="paragraph" w:customStyle="1" w:styleId="B4BF96954E764938AE044A5E803668E7">
    <w:name w:val="B4BF96954E764938AE044A5E803668E7"/>
    <w:rsid w:val="00B9191B"/>
  </w:style>
  <w:style w:type="paragraph" w:customStyle="1" w:styleId="864A8BB6A4CC4F209F6539FC7434922B">
    <w:name w:val="864A8BB6A4CC4F209F6539FC7434922B"/>
    <w:rsid w:val="00B9191B"/>
  </w:style>
  <w:style w:type="paragraph" w:customStyle="1" w:styleId="405267D51ACF47028D9D12FB4A0416A2">
    <w:name w:val="405267D51ACF47028D9D12FB4A0416A2"/>
    <w:rsid w:val="00B9191B"/>
  </w:style>
  <w:style w:type="paragraph" w:customStyle="1" w:styleId="2B9CF761229244C09347FFFDD5419962">
    <w:name w:val="2B9CF761229244C09347FFFDD5419962"/>
    <w:rsid w:val="00B9191B"/>
  </w:style>
  <w:style w:type="paragraph" w:customStyle="1" w:styleId="EBF11C8E10A44D8FAB530421FD6D3317">
    <w:name w:val="EBF11C8E10A44D8FAB530421FD6D3317"/>
    <w:rsid w:val="00B9191B"/>
  </w:style>
  <w:style w:type="paragraph" w:customStyle="1" w:styleId="691E673DFF7449D2B33D8422F71CE436">
    <w:name w:val="691E673DFF7449D2B33D8422F71CE436"/>
    <w:rsid w:val="00B9191B"/>
  </w:style>
  <w:style w:type="paragraph" w:customStyle="1" w:styleId="11A77D6BEC81488BA3024B142830098E">
    <w:name w:val="11A77D6BEC81488BA3024B142830098E"/>
    <w:rsid w:val="00B9191B"/>
  </w:style>
  <w:style w:type="paragraph" w:customStyle="1" w:styleId="CA5BAE3610084D4FA8BF928EB1D1677D">
    <w:name w:val="CA5BAE3610084D4FA8BF928EB1D1677D"/>
    <w:rsid w:val="00B9191B"/>
  </w:style>
  <w:style w:type="paragraph" w:customStyle="1" w:styleId="96F0FE26BB2B46E69BA2D3641579C924">
    <w:name w:val="96F0FE26BB2B46E69BA2D3641579C924"/>
    <w:rsid w:val="00B9191B"/>
  </w:style>
  <w:style w:type="paragraph" w:customStyle="1" w:styleId="9224D4E850254A7789CA82E2237CCB2B">
    <w:name w:val="9224D4E850254A7789CA82E2237CCB2B"/>
    <w:rsid w:val="00B9191B"/>
  </w:style>
  <w:style w:type="paragraph" w:customStyle="1" w:styleId="3B1FA71940B04B51A1C6732F8EFDF6CF">
    <w:name w:val="3B1FA71940B04B51A1C6732F8EFDF6CF"/>
    <w:rsid w:val="00B9191B"/>
  </w:style>
  <w:style w:type="paragraph" w:customStyle="1" w:styleId="1309D6D0D20A45E1BA797731147CA5AE">
    <w:name w:val="1309D6D0D20A45E1BA797731147CA5AE"/>
    <w:rsid w:val="00B9191B"/>
  </w:style>
  <w:style w:type="paragraph" w:customStyle="1" w:styleId="A6AC3FC22DF84449A3192F7C31AB2F1E">
    <w:name w:val="A6AC3FC22DF84449A3192F7C31AB2F1E"/>
    <w:rsid w:val="00B9191B"/>
  </w:style>
  <w:style w:type="paragraph" w:customStyle="1" w:styleId="BE59228F0F0043F784647448B668BA23">
    <w:name w:val="BE59228F0F0043F784647448B668BA23"/>
    <w:rsid w:val="00B9191B"/>
  </w:style>
  <w:style w:type="paragraph" w:customStyle="1" w:styleId="BD6BE63737194B99B18B5CA207E3704C">
    <w:name w:val="BD6BE63737194B99B18B5CA207E3704C"/>
    <w:rsid w:val="00B9191B"/>
  </w:style>
  <w:style w:type="paragraph" w:customStyle="1" w:styleId="D832F934CE804CD7A470DF5F25DF1E54">
    <w:name w:val="D832F934CE804CD7A470DF5F25DF1E54"/>
    <w:rsid w:val="00B9191B"/>
  </w:style>
  <w:style w:type="paragraph" w:customStyle="1" w:styleId="CD44CD468F1B4F64A70BEDA5085A655F">
    <w:name w:val="CD44CD468F1B4F64A70BEDA5085A655F"/>
    <w:rsid w:val="00B9191B"/>
  </w:style>
  <w:style w:type="paragraph" w:customStyle="1" w:styleId="32142D7D12FA4ED3A670EDEA9F7B1DE0">
    <w:name w:val="32142D7D12FA4ED3A670EDEA9F7B1DE0"/>
    <w:rsid w:val="00B9191B"/>
  </w:style>
  <w:style w:type="paragraph" w:customStyle="1" w:styleId="30B501FFCC394EC8B61206809D087DF5">
    <w:name w:val="30B501FFCC394EC8B61206809D087DF5"/>
    <w:rsid w:val="00B9191B"/>
  </w:style>
  <w:style w:type="paragraph" w:customStyle="1" w:styleId="073558D6FB8D42EAB8F5BC53CD2C17EA">
    <w:name w:val="073558D6FB8D42EAB8F5BC53CD2C17EA"/>
    <w:rsid w:val="00B9191B"/>
  </w:style>
  <w:style w:type="paragraph" w:customStyle="1" w:styleId="311637B820E642F287A5D598CBD16B4D">
    <w:name w:val="311637B820E642F287A5D598CBD16B4D"/>
    <w:rsid w:val="00B9191B"/>
  </w:style>
  <w:style w:type="paragraph" w:customStyle="1" w:styleId="A6861FC7A4624AF9BBEAB12C2E3B3917">
    <w:name w:val="A6861FC7A4624AF9BBEAB12C2E3B3917"/>
    <w:rsid w:val="00B9191B"/>
  </w:style>
  <w:style w:type="paragraph" w:customStyle="1" w:styleId="A86261F7330A4DDB89636F21F9BBBB36">
    <w:name w:val="A86261F7330A4DDB89636F21F9BBBB36"/>
    <w:rsid w:val="00B9191B"/>
  </w:style>
  <w:style w:type="paragraph" w:customStyle="1" w:styleId="9C1A0A7F23C5477F9A7B85C75FE86115">
    <w:name w:val="9C1A0A7F23C5477F9A7B85C75FE86115"/>
    <w:rsid w:val="00B9191B"/>
  </w:style>
  <w:style w:type="paragraph" w:customStyle="1" w:styleId="1D2C8BC6AC3A42BCAF0A9B2AE6771C3E">
    <w:name w:val="1D2C8BC6AC3A42BCAF0A9B2AE6771C3E"/>
    <w:rsid w:val="00B9191B"/>
  </w:style>
  <w:style w:type="paragraph" w:customStyle="1" w:styleId="67A44B097F434844808B206EDFE2E6AB">
    <w:name w:val="67A44B097F434844808B206EDFE2E6AB"/>
    <w:rsid w:val="00B9191B"/>
  </w:style>
  <w:style w:type="paragraph" w:customStyle="1" w:styleId="52ACE7AA6A6A4C119FF361200ED64E2B">
    <w:name w:val="52ACE7AA6A6A4C119FF361200ED64E2B"/>
    <w:rsid w:val="00B9191B"/>
  </w:style>
  <w:style w:type="paragraph" w:customStyle="1" w:styleId="1CFBE6A4946F425485D526CAA61D6AC5">
    <w:name w:val="1CFBE6A4946F425485D526CAA61D6AC5"/>
    <w:rsid w:val="00715E7D"/>
  </w:style>
  <w:style w:type="paragraph" w:customStyle="1" w:styleId="27E35EAF639D4DD0940DA8BC9FFCF423">
    <w:name w:val="27E35EAF639D4DD0940DA8BC9FFCF423"/>
    <w:rsid w:val="00715E7D"/>
  </w:style>
  <w:style w:type="paragraph" w:customStyle="1" w:styleId="95AC5FEAC814433085D714A374CC09ED">
    <w:name w:val="95AC5FEAC814433085D714A374CC09ED"/>
    <w:rsid w:val="00715E7D"/>
  </w:style>
  <w:style w:type="paragraph" w:customStyle="1" w:styleId="BF0FCBD9636C485DA2E5620AE10BF653">
    <w:name w:val="BF0FCBD9636C485DA2E5620AE10BF653"/>
    <w:rsid w:val="00715E7D"/>
  </w:style>
  <w:style w:type="paragraph" w:customStyle="1" w:styleId="69D7A5D2E53C4B75BDD52080EB34AC06">
    <w:name w:val="69D7A5D2E53C4B75BDD52080EB34AC06"/>
    <w:rsid w:val="00715E7D"/>
  </w:style>
  <w:style w:type="paragraph" w:customStyle="1" w:styleId="DD825F5F314E4B41A451150A50B62A7B">
    <w:name w:val="DD825F5F314E4B41A451150A50B62A7B"/>
    <w:rsid w:val="00715E7D"/>
  </w:style>
  <w:style w:type="paragraph" w:customStyle="1" w:styleId="05F651EC6760447982619D7861E52114">
    <w:name w:val="05F651EC6760447982619D7861E52114"/>
    <w:rsid w:val="00715E7D"/>
  </w:style>
  <w:style w:type="paragraph" w:customStyle="1" w:styleId="CB153483770A45FCAB1AC03B77C8E43B">
    <w:name w:val="CB153483770A45FCAB1AC03B77C8E43B"/>
    <w:rsid w:val="00715E7D"/>
  </w:style>
  <w:style w:type="paragraph" w:customStyle="1" w:styleId="52EACF3F786348579ACB55C2E83BACBB">
    <w:name w:val="52EACF3F786348579ACB55C2E83BACBB"/>
    <w:rsid w:val="00715E7D"/>
  </w:style>
  <w:style w:type="paragraph" w:customStyle="1" w:styleId="091E1F61B233429DB70B187B00620DF6">
    <w:name w:val="091E1F61B233429DB70B187B00620DF6"/>
    <w:rsid w:val="00715E7D"/>
  </w:style>
  <w:style w:type="paragraph" w:customStyle="1" w:styleId="EDC3867AC8C0440C871A022BB332BAA8">
    <w:name w:val="EDC3867AC8C0440C871A022BB332BAA8"/>
    <w:rsid w:val="00715E7D"/>
  </w:style>
  <w:style w:type="paragraph" w:customStyle="1" w:styleId="030E0F5879D54119A17B7B6DA8B1C3B5">
    <w:name w:val="030E0F5879D54119A17B7B6DA8B1C3B5"/>
    <w:rsid w:val="00FB21D8"/>
  </w:style>
  <w:style w:type="paragraph" w:customStyle="1" w:styleId="FCF0209C0C2F470EB4E298713BD06C9C">
    <w:name w:val="FCF0209C0C2F470EB4E298713BD06C9C"/>
    <w:rsid w:val="00FB21D8"/>
  </w:style>
  <w:style w:type="paragraph" w:customStyle="1" w:styleId="A41405B7D81046BAAC233EE8C573E4A2">
    <w:name w:val="A41405B7D81046BAAC233EE8C573E4A2"/>
    <w:rsid w:val="00FB21D8"/>
  </w:style>
  <w:style w:type="paragraph" w:customStyle="1" w:styleId="83FAED1290F04F80A3D9D8B1DDF91A23">
    <w:name w:val="83FAED1290F04F80A3D9D8B1DDF91A23"/>
    <w:rsid w:val="00FB21D8"/>
  </w:style>
  <w:style w:type="paragraph" w:customStyle="1" w:styleId="9B6F0C53C6A34CDD9F6B03B91B3DD4EF">
    <w:name w:val="9B6F0C53C6A34CDD9F6B03B91B3DD4EF"/>
    <w:rsid w:val="00FB21D8"/>
  </w:style>
  <w:style w:type="paragraph" w:customStyle="1" w:styleId="9FB9F3264E994081B98E3F18A1FD3629">
    <w:name w:val="9FB9F3264E994081B98E3F18A1FD3629"/>
    <w:rsid w:val="00FB21D8"/>
  </w:style>
  <w:style w:type="paragraph" w:customStyle="1" w:styleId="EB6243726A41484AB450274063C0F727">
    <w:name w:val="EB6243726A41484AB450274063C0F727"/>
    <w:rsid w:val="00D86B7B"/>
  </w:style>
  <w:style w:type="paragraph" w:customStyle="1" w:styleId="C30CE895EA2343589953852837377B66">
    <w:name w:val="C30CE895EA2343589953852837377B66"/>
    <w:rsid w:val="00D86B7B"/>
  </w:style>
  <w:style w:type="paragraph" w:customStyle="1" w:styleId="20A9D52C039B47FBBAB2737E60F0C2A1">
    <w:name w:val="20A9D52C039B47FBBAB2737E60F0C2A1"/>
    <w:rsid w:val="00D86B7B"/>
  </w:style>
  <w:style w:type="paragraph" w:customStyle="1" w:styleId="A495E13DAC9C466586A9EA2EFE42FB99">
    <w:name w:val="A495E13DAC9C466586A9EA2EFE42FB99"/>
    <w:rsid w:val="00D86B7B"/>
  </w:style>
  <w:style w:type="paragraph" w:customStyle="1" w:styleId="9CC81605EE44492693C1221060B3EFFE">
    <w:name w:val="9CC81605EE44492693C1221060B3EFFE"/>
    <w:rsid w:val="00D86B7B"/>
  </w:style>
  <w:style w:type="paragraph" w:customStyle="1" w:styleId="425D33A10F8743E5AFBDE18A4860500B">
    <w:name w:val="425D33A10F8743E5AFBDE18A4860500B"/>
    <w:rsid w:val="00D86B7B"/>
  </w:style>
  <w:style w:type="paragraph" w:customStyle="1" w:styleId="1F11A8B5B211459C871E2502E950641A">
    <w:name w:val="1F11A8B5B211459C871E2502E950641A"/>
    <w:rsid w:val="000763A8"/>
  </w:style>
  <w:style w:type="paragraph" w:customStyle="1" w:styleId="DCAB2C3AE9684E3586D54527C58781F0">
    <w:name w:val="DCAB2C3AE9684E3586D54527C58781F0"/>
    <w:rsid w:val="000763A8"/>
  </w:style>
  <w:style w:type="paragraph" w:customStyle="1" w:styleId="60EB3CFC27884B47B0891BA91785172D">
    <w:name w:val="60EB3CFC27884B47B0891BA91785172D"/>
    <w:rsid w:val="000763A8"/>
  </w:style>
  <w:style w:type="paragraph" w:customStyle="1" w:styleId="9FB54F70663E41BBA7CE65E33AB16214">
    <w:name w:val="9FB54F70663E41BBA7CE65E33AB16214"/>
    <w:rsid w:val="000763A8"/>
  </w:style>
  <w:style w:type="paragraph" w:customStyle="1" w:styleId="18491A770D6A4CC7B59C41E3381DE927">
    <w:name w:val="18491A770D6A4CC7B59C41E3381DE927"/>
    <w:rsid w:val="000763A8"/>
  </w:style>
  <w:style w:type="paragraph" w:customStyle="1" w:styleId="10E57BFD9C8E472CBA518FECA095D5B2">
    <w:name w:val="10E57BFD9C8E472CBA518FECA095D5B2"/>
    <w:rsid w:val="000763A8"/>
  </w:style>
  <w:style w:type="paragraph" w:customStyle="1" w:styleId="E1633ED9B9B24A1EA0F97D29DDDFF80E">
    <w:name w:val="E1633ED9B9B24A1EA0F97D29DDDFF80E"/>
    <w:rsid w:val="000763A8"/>
  </w:style>
  <w:style w:type="paragraph" w:customStyle="1" w:styleId="71A5DF2D3B604D348EE8462F066980E4">
    <w:name w:val="71A5DF2D3B604D348EE8462F066980E4"/>
    <w:rsid w:val="000763A8"/>
  </w:style>
  <w:style w:type="paragraph" w:customStyle="1" w:styleId="37BFE0544B6740779E86EDD950234CF6">
    <w:name w:val="37BFE0544B6740779E86EDD950234CF6"/>
    <w:rsid w:val="000763A8"/>
  </w:style>
  <w:style w:type="paragraph" w:customStyle="1" w:styleId="AC4B70F6189B4B75BAF48D6175477CBE">
    <w:name w:val="AC4B70F6189B4B75BAF48D6175477CBE"/>
    <w:rsid w:val="000763A8"/>
  </w:style>
  <w:style w:type="paragraph" w:customStyle="1" w:styleId="9BCA1248EF9D4AFE881F2882CC5569D7">
    <w:name w:val="9BCA1248EF9D4AFE881F2882CC5569D7"/>
    <w:rsid w:val="000763A8"/>
  </w:style>
  <w:style w:type="paragraph" w:customStyle="1" w:styleId="78E4A26DE6F64DEB8EF7D87B719D74AA">
    <w:name w:val="78E4A26DE6F64DEB8EF7D87B719D74AA"/>
    <w:rsid w:val="000763A8"/>
  </w:style>
  <w:style w:type="paragraph" w:customStyle="1" w:styleId="DDE6121C557247FDA6741E9616083B50">
    <w:name w:val="DDE6121C557247FDA6741E9616083B50"/>
    <w:rsid w:val="000763A8"/>
  </w:style>
  <w:style w:type="paragraph" w:customStyle="1" w:styleId="82263C865C9B4F5C9861320FDD1B7EF0">
    <w:name w:val="82263C865C9B4F5C9861320FDD1B7EF0"/>
    <w:rsid w:val="000763A8"/>
  </w:style>
  <w:style w:type="paragraph" w:customStyle="1" w:styleId="29A7B71A593B45A4B1F8095B1E97FB6E">
    <w:name w:val="29A7B71A593B45A4B1F8095B1E97FB6E"/>
    <w:rsid w:val="000763A8"/>
  </w:style>
  <w:style w:type="paragraph" w:customStyle="1" w:styleId="660707C38AA142F68BF560739C8F532D">
    <w:name w:val="660707C38AA142F68BF560739C8F532D"/>
    <w:rsid w:val="000763A8"/>
  </w:style>
  <w:style w:type="paragraph" w:customStyle="1" w:styleId="D1BFF078DAC44C01958D47D3A78E6523">
    <w:name w:val="D1BFF078DAC44C01958D47D3A78E6523"/>
    <w:rsid w:val="000763A8"/>
  </w:style>
  <w:style w:type="paragraph" w:customStyle="1" w:styleId="8CEB29905BD446AC857C5760D6B06ACE">
    <w:name w:val="8CEB29905BD446AC857C5760D6B06ACE"/>
    <w:rsid w:val="000763A8"/>
  </w:style>
  <w:style w:type="paragraph" w:customStyle="1" w:styleId="D827A1CA020144C9AA679E35512F117F">
    <w:name w:val="D827A1CA020144C9AA679E35512F117F"/>
    <w:rsid w:val="000763A8"/>
  </w:style>
  <w:style w:type="paragraph" w:customStyle="1" w:styleId="5A4A0235B0394D439B7E4E08679289E6">
    <w:name w:val="5A4A0235B0394D439B7E4E08679289E6"/>
    <w:rsid w:val="000763A8"/>
  </w:style>
  <w:style w:type="paragraph" w:customStyle="1" w:styleId="DA3E3955B2BC416B9946DBC287C08958">
    <w:name w:val="DA3E3955B2BC416B9946DBC287C08958"/>
    <w:rsid w:val="000763A8"/>
  </w:style>
  <w:style w:type="paragraph" w:customStyle="1" w:styleId="51E778F7CAEA4B69885040090BD1F2EF">
    <w:name w:val="51E778F7CAEA4B69885040090BD1F2EF"/>
    <w:rsid w:val="000763A8"/>
  </w:style>
  <w:style w:type="paragraph" w:customStyle="1" w:styleId="DFE120E07B154BC0872C11FAAD176C27">
    <w:name w:val="DFE120E07B154BC0872C11FAAD176C27"/>
    <w:rsid w:val="000763A8"/>
  </w:style>
  <w:style w:type="paragraph" w:customStyle="1" w:styleId="ACDFA0CB8B9C44B0883E0C7F268E9065">
    <w:name w:val="ACDFA0CB8B9C44B0883E0C7F268E9065"/>
    <w:rsid w:val="000763A8"/>
  </w:style>
  <w:style w:type="paragraph" w:customStyle="1" w:styleId="00557E54320F456A98EA694EA2331CC4">
    <w:name w:val="00557E54320F456A98EA694EA2331CC4"/>
    <w:rsid w:val="000763A8"/>
  </w:style>
  <w:style w:type="paragraph" w:customStyle="1" w:styleId="F318E967053A413B97C9252A1C3B9EE8">
    <w:name w:val="F318E967053A413B97C9252A1C3B9EE8"/>
    <w:rsid w:val="000763A8"/>
  </w:style>
  <w:style w:type="paragraph" w:customStyle="1" w:styleId="512911D16CB440C2BB17E2E62203AC38">
    <w:name w:val="512911D16CB440C2BB17E2E62203AC38"/>
    <w:rsid w:val="000763A8"/>
  </w:style>
  <w:style w:type="paragraph" w:customStyle="1" w:styleId="2BC8D63F49EE4EDAB8BD271A324D5E6C">
    <w:name w:val="2BC8D63F49EE4EDAB8BD271A324D5E6C"/>
    <w:rsid w:val="000763A8"/>
  </w:style>
  <w:style w:type="paragraph" w:customStyle="1" w:styleId="5AC063F5C04E4C39B37AE6EA9D70E384">
    <w:name w:val="5AC063F5C04E4C39B37AE6EA9D70E384"/>
    <w:rsid w:val="000763A8"/>
  </w:style>
  <w:style w:type="paragraph" w:customStyle="1" w:styleId="8FBB090E9DFB46818C7A44743E719E73">
    <w:name w:val="8FBB090E9DFB46818C7A44743E719E73"/>
    <w:rsid w:val="000763A8"/>
  </w:style>
  <w:style w:type="paragraph" w:customStyle="1" w:styleId="7B1F7E96BE034932A0C41195C17F1AB5">
    <w:name w:val="7B1F7E96BE034932A0C41195C17F1AB5"/>
    <w:rsid w:val="000763A8"/>
  </w:style>
  <w:style w:type="paragraph" w:customStyle="1" w:styleId="A3A760BF2C0245F1BD30665D1AC00C00">
    <w:name w:val="A3A760BF2C0245F1BD30665D1AC00C00"/>
    <w:rsid w:val="000763A8"/>
  </w:style>
  <w:style w:type="paragraph" w:customStyle="1" w:styleId="EF69208D4DDF4F28BCC9A39AA63B3FF8">
    <w:name w:val="EF69208D4DDF4F28BCC9A39AA63B3FF8"/>
    <w:rsid w:val="000763A8"/>
  </w:style>
  <w:style w:type="paragraph" w:customStyle="1" w:styleId="EAC8C71CD619484FA41C6E8AD4BF58F7">
    <w:name w:val="EAC8C71CD619484FA41C6E8AD4BF58F7"/>
    <w:rsid w:val="000763A8"/>
  </w:style>
  <w:style w:type="paragraph" w:customStyle="1" w:styleId="C4FC563474084F71BAF6598DC90B7AE5">
    <w:name w:val="C4FC563474084F71BAF6598DC90B7AE5"/>
    <w:rsid w:val="000763A8"/>
  </w:style>
  <w:style w:type="paragraph" w:customStyle="1" w:styleId="0738B6B1C71948AB9772E947E260EDA1">
    <w:name w:val="0738B6B1C71948AB9772E947E260EDA1"/>
    <w:rsid w:val="000763A8"/>
  </w:style>
  <w:style w:type="paragraph" w:customStyle="1" w:styleId="609AB724E32D401DB7B410552014C092">
    <w:name w:val="609AB724E32D401DB7B410552014C092"/>
    <w:rsid w:val="000763A8"/>
  </w:style>
  <w:style w:type="paragraph" w:customStyle="1" w:styleId="EC152970C8704E9EB6FCC6A4F8C58A88">
    <w:name w:val="EC152970C8704E9EB6FCC6A4F8C58A88"/>
    <w:rsid w:val="000763A8"/>
  </w:style>
  <w:style w:type="paragraph" w:customStyle="1" w:styleId="341197872AF741719B0656BF7E1D4F8A">
    <w:name w:val="341197872AF741719B0656BF7E1D4F8A"/>
    <w:rsid w:val="000763A8"/>
  </w:style>
  <w:style w:type="paragraph" w:customStyle="1" w:styleId="F1E38F5454424D46AD6738DCD0FEA5A3">
    <w:name w:val="F1E38F5454424D46AD6738DCD0FEA5A3"/>
    <w:rsid w:val="000763A8"/>
  </w:style>
  <w:style w:type="paragraph" w:customStyle="1" w:styleId="E724998F8305496DA22179217BC516A9">
    <w:name w:val="E724998F8305496DA22179217BC516A9"/>
    <w:rsid w:val="000763A8"/>
  </w:style>
  <w:style w:type="paragraph" w:customStyle="1" w:styleId="B108401EA7174EA5B2BE4100221754FC">
    <w:name w:val="B108401EA7174EA5B2BE4100221754FC"/>
    <w:rsid w:val="000763A8"/>
  </w:style>
  <w:style w:type="paragraph" w:customStyle="1" w:styleId="BD71633CEC184B2AB2E68E824EB30A50">
    <w:name w:val="BD71633CEC184B2AB2E68E824EB30A50"/>
    <w:rsid w:val="000763A8"/>
  </w:style>
  <w:style w:type="paragraph" w:customStyle="1" w:styleId="61F6BE04AF4D4C01A0A0B54798D1806E">
    <w:name w:val="61F6BE04AF4D4C01A0A0B54798D1806E"/>
    <w:rsid w:val="000763A8"/>
  </w:style>
  <w:style w:type="paragraph" w:customStyle="1" w:styleId="A0B9CE3C85BA44E7B806FC9CDA0856E6">
    <w:name w:val="A0B9CE3C85BA44E7B806FC9CDA0856E6"/>
    <w:rsid w:val="000763A8"/>
  </w:style>
  <w:style w:type="paragraph" w:customStyle="1" w:styleId="BDB76E85281D4A1D83E97CDA06855A9C">
    <w:name w:val="BDB76E85281D4A1D83E97CDA06855A9C"/>
    <w:rsid w:val="000763A8"/>
  </w:style>
  <w:style w:type="paragraph" w:customStyle="1" w:styleId="4D2F2F68E1D3451A98EE4D7C5D552F28">
    <w:name w:val="4D2F2F68E1D3451A98EE4D7C5D552F28"/>
    <w:rsid w:val="000763A8"/>
  </w:style>
  <w:style w:type="paragraph" w:customStyle="1" w:styleId="2A4B1D1D99504FADB41439BB812755B0">
    <w:name w:val="2A4B1D1D99504FADB41439BB812755B0"/>
    <w:rsid w:val="000763A8"/>
  </w:style>
  <w:style w:type="paragraph" w:customStyle="1" w:styleId="C72027C554BB46D282BF22EBDEB5DBED">
    <w:name w:val="C72027C554BB46D282BF22EBDEB5DBED"/>
    <w:rsid w:val="000763A8"/>
  </w:style>
  <w:style w:type="paragraph" w:customStyle="1" w:styleId="71866A6C3FB94765BD5AA964595DF7B5">
    <w:name w:val="71866A6C3FB94765BD5AA964595DF7B5"/>
    <w:rsid w:val="000763A8"/>
  </w:style>
  <w:style w:type="paragraph" w:customStyle="1" w:styleId="0C3A97AA16B74F2AB51E0A4682FD6785">
    <w:name w:val="0C3A97AA16B74F2AB51E0A4682FD6785"/>
    <w:rsid w:val="000763A8"/>
  </w:style>
  <w:style w:type="paragraph" w:customStyle="1" w:styleId="B5539629A07B40CA9A43BF2C46508A07">
    <w:name w:val="B5539629A07B40CA9A43BF2C46508A07"/>
    <w:rsid w:val="000763A8"/>
  </w:style>
  <w:style w:type="paragraph" w:customStyle="1" w:styleId="ED720957258B4E61B5DBBBD79CA8567C">
    <w:name w:val="ED720957258B4E61B5DBBBD79CA8567C"/>
    <w:rsid w:val="000763A8"/>
  </w:style>
  <w:style w:type="paragraph" w:customStyle="1" w:styleId="E9DE2A3E65C440FB95307B633545FFF7">
    <w:name w:val="E9DE2A3E65C440FB95307B633545FFF7"/>
    <w:rsid w:val="000763A8"/>
  </w:style>
  <w:style w:type="paragraph" w:customStyle="1" w:styleId="BDDD6B1642DD43C891D9CC3B318882F8">
    <w:name w:val="BDDD6B1642DD43C891D9CC3B318882F8"/>
    <w:rsid w:val="000763A8"/>
  </w:style>
  <w:style w:type="paragraph" w:customStyle="1" w:styleId="2FFF8D839740485990453C74346583FD">
    <w:name w:val="2FFF8D839740485990453C74346583FD"/>
    <w:rsid w:val="000763A8"/>
  </w:style>
  <w:style w:type="paragraph" w:customStyle="1" w:styleId="83422252E2E64CFFB0A36CBE3C8BBB96">
    <w:name w:val="83422252E2E64CFFB0A36CBE3C8BBB96"/>
    <w:rsid w:val="000763A8"/>
  </w:style>
  <w:style w:type="paragraph" w:customStyle="1" w:styleId="502229B2840449D0BFD25650710618AD">
    <w:name w:val="502229B2840449D0BFD25650710618AD"/>
    <w:rsid w:val="000763A8"/>
  </w:style>
  <w:style w:type="paragraph" w:customStyle="1" w:styleId="1FB3C02AAE8741F58005F824991699A3">
    <w:name w:val="1FB3C02AAE8741F58005F824991699A3"/>
    <w:rsid w:val="000763A8"/>
  </w:style>
  <w:style w:type="paragraph" w:customStyle="1" w:styleId="921CCD3FB5FE4C7BB684E81D4CAA6C9D">
    <w:name w:val="921CCD3FB5FE4C7BB684E81D4CAA6C9D"/>
    <w:rsid w:val="000763A8"/>
  </w:style>
  <w:style w:type="paragraph" w:customStyle="1" w:styleId="DE08BC893B384D16B0549C146BD1F91C">
    <w:name w:val="DE08BC893B384D16B0549C146BD1F91C"/>
    <w:rsid w:val="000763A8"/>
  </w:style>
  <w:style w:type="paragraph" w:customStyle="1" w:styleId="2154EC55DF44479882E5CEB915F57FE1">
    <w:name w:val="2154EC55DF44479882E5CEB915F57FE1"/>
    <w:rsid w:val="000763A8"/>
  </w:style>
  <w:style w:type="paragraph" w:customStyle="1" w:styleId="05CC988FB2934B9798CB2ED620375DD7">
    <w:name w:val="05CC988FB2934B9798CB2ED620375DD7"/>
    <w:rsid w:val="000763A8"/>
  </w:style>
  <w:style w:type="paragraph" w:customStyle="1" w:styleId="FAFFEC3240994FCBB1F3B5681ACD4331">
    <w:name w:val="FAFFEC3240994FCBB1F3B5681ACD4331"/>
    <w:rsid w:val="000763A8"/>
  </w:style>
  <w:style w:type="paragraph" w:customStyle="1" w:styleId="DD36D01B8A6E460DBE447733EBBF6890">
    <w:name w:val="DD36D01B8A6E460DBE447733EBBF6890"/>
    <w:rsid w:val="000763A8"/>
  </w:style>
  <w:style w:type="paragraph" w:customStyle="1" w:styleId="0FDA3B52B45D4CAA872EEF44656B19ED">
    <w:name w:val="0FDA3B52B45D4CAA872EEF44656B19ED"/>
    <w:rsid w:val="000763A8"/>
  </w:style>
  <w:style w:type="paragraph" w:customStyle="1" w:styleId="B924BAE2149645438A573CF5A5EC9A7C">
    <w:name w:val="B924BAE2149645438A573CF5A5EC9A7C"/>
    <w:rsid w:val="000763A8"/>
  </w:style>
  <w:style w:type="paragraph" w:customStyle="1" w:styleId="7B8CF4D068B749E0AF5C70883B234257">
    <w:name w:val="7B8CF4D068B749E0AF5C70883B234257"/>
    <w:rsid w:val="000763A8"/>
  </w:style>
  <w:style w:type="paragraph" w:customStyle="1" w:styleId="4FFBFAF8F92149DCA698F06436ACFF74">
    <w:name w:val="4FFBFAF8F92149DCA698F06436ACFF74"/>
    <w:rsid w:val="000763A8"/>
  </w:style>
  <w:style w:type="paragraph" w:customStyle="1" w:styleId="EF1847BED03943829D3B3017BFD04989">
    <w:name w:val="EF1847BED03943829D3B3017BFD04989"/>
    <w:rsid w:val="000763A8"/>
  </w:style>
  <w:style w:type="paragraph" w:customStyle="1" w:styleId="4E1B3344648E47568ED9FC8793AF3DA9">
    <w:name w:val="4E1B3344648E47568ED9FC8793AF3DA9"/>
    <w:rsid w:val="000763A8"/>
  </w:style>
  <w:style w:type="paragraph" w:customStyle="1" w:styleId="407B7F5E1FD04496AF375954BDCF8361">
    <w:name w:val="407B7F5E1FD04496AF375954BDCF8361"/>
    <w:rsid w:val="000763A8"/>
  </w:style>
  <w:style w:type="paragraph" w:customStyle="1" w:styleId="5987C92597784279B7A1AC57709E93E5">
    <w:name w:val="5987C92597784279B7A1AC57709E93E5"/>
    <w:rsid w:val="000763A8"/>
  </w:style>
  <w:style w:type="paragraph" w:customStyle="1" w:styleId="62FA914447D24ED0BE4CBECD57AEB45D">
    <w:name w:val="62FA914447D24ED0BE4CBECD57AEB45D"/>
    <w:rsid w:val="000763A8"/>
  </w:style>
  <w:style w:type="paragraph" w:customStyle="1" w:styleId="F76DADF5E2144B5CA498089AAFF753D6">
    <w:name w:val="F76DADF5E2144B5CA498089AAFF753D6"/>
    <w:rsid w:val="000763A8"/>
  </w:style>
  <w:style w:type="paragraph" w:customStyle="1" w:styleId="308DD17451A440FB8540A13413D28889">
    <w:name w:val="308DD17451A440FB8540A13413D28889"/>
    <w:rsid w:val="00C644BD"/>
  </w:style>
  <w:style w:type="paragraph" w:customStyle="1" w:styleId="882478A526EB403C9D12A34F04EB9A4E">
    <w:name w:val="882478A526EB403C9D12A34F04EB9A4E"/>
    <w:rsid w:val="00C644BD"/>
  </w:style>
  <w:style w:type="paragraph" w:customStyle="1" w:styleId="BA794CE201434757B554C983A259A3DB">
    <w:name w:val="BA794CE201434757B554C983A259A3DB"/>
    <w:rsid w:val="00C644BD"/>
  </w:style>
  <w:style w:type="paragraph" w:customStyle="1" w:styleId="2FFE8DB25983444ABCBE075323F528F3">
    <w:name w:val="2FFE8DB25983444ABCBE075323F528F3"/>
    <w:rsid w:val="00C644BD"/>
  </w:style>
  <w:style w:type="paragraph" w:customStyle="1" w:styleId="943F1CEF5F1A4FFAADA7670A38C86772">
    <w:name w:val="943F1CEF5F1A4FFAADA7670A38C86772"/>
    <w:rsid w:val="00C644BD"/>
  </w:style>
  <w:style w:type="paragraph" w:customStyle="1" w:styleId="EACC2527DD914FACBA7942D27BB6E1D1">
    <w:name w:val="EACC2527DD914FACBA7942D27BB6E1D1"/>
    <w:rsid w:val="00C644BD"/>
  </w:style>
  <w:style w:type="paragraph" w:customStyle="1" w:styleId="1A10D83B240D4F1B8C018F4D5C905FC7">
    <w:name w:val="1A10D83B240D4F1B8C018F4D5C905FC7"/>
    <w:rsid w:val="005D6779"/>
  </w:style>
  <w:style w:type="paragraph" w:customStyle="1" w:styleId="1476D0C8FBD842EA8FCD08FF10179F9B">
    <w:name w:val="1476D0C8FBD842EA8FCD08FF10179F9B"/>
    <w:rsid w:val="005D6779"/>
  </w:style>
  <w:style w:type="paragraph" w:customStyle="1" w:styleId="97A22382EE3B459CBBB5D391B1EB93E4">
    <w:name w:val="97A22382EE3B459CBBB5D391B1EB93E4"/>
    <w:rsid w:val="005D6779"/>
  </w:style>
  <w:style w:type="paragraph" w:customStyle="1" w:styleId="126EB3C172754C21B24E0CD8DF58230A">
    <w:name w:val="126EB3C172754C21B24E0CD8DF58230A"/>
    <w:rsid w:val="005D6779"/>
  </w:style>
  <w:style w:type="paragraph" w:customStyle="1" w:styleId="3EFD1CB0AF2F4E8A8EE04CB7E7B44706">
    <w:name w:val="3EFD1CB0AF2F4E8A8EE04CB7E7B44706"/>
    <w:rsid w:val="005D6779"/>
  </w:style>
  <w:style w:type="paragraph" w:customStyle="1" w:styleId="22E5D60F59F44C0597D4FCB7B23A7FCC">
    <w:name w:val="22E5D60F59F44C0597D4FCB7B23A7FCC"/>
    <w:rsid w:val="005D6779"/>
  </w:style>
  <w:style w:type="paragraph" w:customStyle="1" w:styleId="D34B6B5E391A4839A716CE87D30FE1A8">
    <w:name w:val="D34B6B5E391A4839A716CE87D30FE1A8"/>
    <w:rsid w:val="005D67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368357-7DD4-4B88-8916-399274A8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3</cp:revision>
  <cp:lastPrinted>2023-02-13T03:32:00Z</cp:lastPrinted>
  <dcterms:created xsi:type="dcterms:W3CDTF">2025-12-01T05:05:00Z</dcterms:created>
  <dcterms:modified xsi:type="dcterms:W3CDTF">2025-12-04T08:22:00Z</dcterms:modified>
</cp:coreProperties>
</file>